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059A" w14:textId="77777777" w:rsidR="009C3F72" w:rsidRPr="00D46C46" w:rsidRDefault="00F63F8E">
      <w:pPr>
        <w:rPr>
          <w:rFonts w:ascii="Calibri" w:hAnsi="Calibri"/>
          <w:b/>
          <w:bCs/>
          <w:szCs w:val="32"/>
        </w:rPr>
      </w:pPr>
      <w:r w:rsidRPr="00D46C46">
        <w:rPr>
          <w:rFonts w:ascii="Calibri" w:hAnsi="Calibri"/>
          <w:b/>
          <w:bCs/>
          <w:noProof/>
          <w:sz w:val="20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E0672" wp14:editId="16DE0673">
                <wp:simplePos x="0" y="0"/>
                <wp:positionH relativeFrom="column">
                  <wp:posOffset>1402080</wp:posOffset>
                </wp:positionH>
                <wp:positionV relativeFrom="paragraph">
                  <wp:posOffset>-408940</wp:posOffset>
                </wp:positionV>
                <wp:extent cx="3154680" cy="1005840"/>
                <wp:effectExtent l="1905" t="63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E067C" w14:textId="77777777" w:rsidR="00C7764F" w:rsidRDefault="00F63F8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6DE067D" wp14:editId="16DE067E">
                                  <wp:extent cx="2971800" cy="914400"/>
                                  <wp:effectExtent l="0" t="0" r="0" b="0"/>
                                  <wp:docPr id="1" name="Picture 1" descr="LFlogo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Flogo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E0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4pt;margin-top:-32.2pt;width:248.4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" stroked="f">
                <v:textbox>
                  <w:txbxContent>
                    <w:p w14:paraId="16DE067C" w14:textId="77777777" w:rsidR="00C7764F" w:rsidRDefault="00F63F8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6DE067D" wp14:editId="16DE067E">
                            <wp:extent cx="2971800" cy="914400"/>
                            <wp:effectExtent l="0" t="0" r="0" b="0"/>
                            <wp:docPr id="1" name="Picture 1" descr="LFlogo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Flogo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DE059B" w14:textId="77777777" w:rsidR="009C3F72" w:rsidRPr="00D46C46" w:rsidRDefault="009C3F72">
      <w:pPr>
        <w:jc w:val="center"/>
        <w:rPr>
          <w:rFonts w:ascii="Calibri" w:hAnsi="Calibri"/>
          <w:b/>
          <w:bCs/>
          <w:sz w:val="28"/>
          <w:szCs w:val="32"/>
        </w:rPr>
      </w:pPr>
    </w:p>
    <w:p w14:paraId="16DE059C" w14:textId="77777777" w:rsidR="009C3F72" w:rsidRPr="00D46C46" w:rsidRDefault="009C3F72">
      <w:pPr>
        <w:jc w:val="center"/>
        <w:rPr>
          <w:rFonts w:ascii="Calibri" w:hAnsi="Calibri"/>
          <w:b/>
          <w:bCs/>
          <w:sz w:val="28"/>
          <w:szCs w:val="32"/>
        </w:rPr>
      </w:pPr>
    </w:p>
    <w:p w14:paraId="16DE059D" w14:textId="77777777" w:rsidR="009C3F72" w:rsidRPr="00D46C46" w:rsidRDefault="009C3F72">
      <w:pPr>
        <w:jc w:val="center"/>
        <w:rPr>
          <w:rFonts w:ascii="Calibri" w:hAnsi="Calibri"/>
          <w:b/>
          <w:bCs/>
          <w:sz w:val="16"/>
          <w:szCs w:val="32"/>
        </w:rPr>
      </w:pPr>
    </w:p>
    <w:p w14:paraId="16DE059E" w14:textId="77777777" w:rsidR="00A63EBB" w:rsidRDefault="00A63EBB" w:rsidP="00977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bCs/>
          <w:sz w:val="28"/>
          <w:szCs w:val="32"/>
        </w:rPr>
      </w:pPr>
      <w:r>
        <w:rPr>
          <w:rFonts w:ascii="Calibri" w:hAnsi="Calibri"/>
          <w:b/>
          <w:bCs/>
          <w:i/>
          <w:sz w:val="28"/>
          <w:szCs w:val="32"/>
        </w:rPr>
        <w:t xml:space="preserve">LUTHERAN </w:t>
      </w:r>
      <w:r w:rsidR="00235E4D">
        <w:rPr>
          <w:rFonts w:ascii="Calibri" w:hAnsi="Calibri"/>
          <w:b/>
          <w:bCs/>
          <w:i/>
          <w:sz w:val="28"/>
          <w:szCs w:val="32"/>
        </w:rPr>
        <w:t>CONGREGATION</w:t>
      </w:r>
      <w:r w:rsidR="00C55B80" w:rsidRPr="00D46C46">
        <w:rPr>
          <w:rFonts w:ascii="Calibri" w:hAnsi="Calibri"/>
          <w:b/>
          <w:bCs/>
          <w:i/>
          <w:sz w:val="28"/>
          <w:szCs w:val="32"/>
        </w:rPr>
        <w:t xml:space="preserve"> MINI GRANT</w:t>
      </w:r>
      <w:r w:rsidR="00C55B80" w:rsidRPr="00D46C46">
        <w:rPr>
          <w:rFonts w:ascii="Calibri" w:hAnsi="Calibri"/>
          <w:b/>
          <w:bCs/>
          <w:sz w:val="28"/>
          <w:szCs w:val="32"/>
        </w:rPr>
        <w:t xml:space="preserve"> </w:t>
      </w:r>
    </w:p>
    <w:p w14:paraId="16DE059F" w14:textId="77777777" w:rsidR="009C3F72" w:rsidRPr="00D46C46" w:rsidRDefault="009C3F72" w:rsidP="00977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bCs/>
          <w:sz w:val="28"/>
          <w:szCs w:val="32"/>
        </w:rPr>
      </w:pPr>
      <w:r w:rsidRPr="00D46C46">
        <w:rPr>
          <w:rFonts w:ascii="Calibri" w:hAnsi="Calibri"/>
          <w:b/>
          <w:bCs/>
          <w:sz w:val="28"/>
          <w:szCs w:val="32"/>
        </w:rPr>
        <w:t>Application Form</w:t>
      </w:r>
    </w:p>
    <w:p w14:paraId="16DE05A0" w14:textId="77777777" w:rsidR="008A1E97" w:rsidRPr="00BC053E" w:rsidRDefault="00A63EBB" w:rsidP="0050006E">
      <w:pPr>
        <w:pStyle w:val="BodyText3"/>
        <w:rPr>
          <w:rFonts w:ascii="Calibri" w:hAnsi="Calibri"/>
          <w:bCs w:val="0"/>
          <w:i/>
        </w:rPr>
      </w:pPr>
      <w:r w:rsidRPr="00BC053E">
        <w:rPr>
          <w:rFonts w:ascii="Calibri" w:hAnsi="Calibri"/>
          <w:bCs w:val="0"/>
          <w:i/>
        </w:rPr>
        <w:t xml:space="preserve">Lutheran </w:t>
      </w:r>
      <w:r w:rsidR="00235E4D">
        <w:rPr>
          <w:rFonts w:ascii="Calibri" w:hAnsi="Calibri"/>
          <w:bCs w:val="0"/>
          <w:i/>
        </w:rPr>
        <w:t>Congregation</w:t>
      </w:r>
      <w:r w:rsidR="006B6AD8" w:rsidRPr="00BC053E">
        <w:rPr>
          <w:rFonts w:ascii="Calibri" w:hAnsi="Calibri"/>
          <w:bCs w:val="0"/>
          <w:i/>
        </w:rPr>
        <w:t xml:space="preserve"> Mini Grants are available </w:t>
      </w:r>
      <w:r w:rsidR="00235E4D">
        <w:rPr>
          <w:rFonts w:ascii="Calibri" w:hAnsi="Calibri"/>
          <w:bCs w:val="0"/>
          <w:i/>
        </w:rPr>
        <w:t xml:space="preserve">to </w:t>
      </w:r>
      <w:r w:rsidR="003E40BA" w:rsidRPr="00AE69F7">
        <w:rPr>
          <w:rFonts w:ascii="Calibri" w:hAnsi="Calibri"/>
          <w:bCs w:val="0"/>
          <w:i/>
          <w:u w:val="single"/>
        </w:rPr>
        <w:t>any</w:t>
      </w:r>
      <w:r w:rsidR="003E40BA">
        <w:rPr>
          <w:rFonts w:ascii="Calibri" w:hAnsi="Calibri"/>
          <w:bCs w:val="0"/>
          <w:i/>
        </w:rPr>
        <w:t xml:space="preserve"> Lutheran</w:t>
      </w:r>
      <w:r w:rsidR="00235E4D">
        <w:rPr>
          <w:rFonts w:ascii="Calibri" w:hAnsi="Calibri"/>
          <w:bCs w:val="0"/>
          <w:i/>
        </w:rPr>
        <w:t xml:space="preserve"> congregation</w:t>
      </w:r>
      <w:r w:rsidR="006B6AD8" w:rsidRPr="00BC053E">
        <w:rPr>
          <w:rFonts w:ascii="Calibri" w:hAnsi="Calibri"/>
          <w:bCs w:val="0"/>
          <w:i/>
        </w:rPr>
        <w:t xml:space="preserve"> located in the St. Louis </w:t>
      </w:r>
      <w:r w:rsidR="00AE69F7">
        <w:rPr>
          <w:rFonts w:ascii="Calibri" w:hAnsi="Calibri"/>
          <w:bCs w:val="0"/>
          <w:i/>
        </w:rPr>
        <w:t>metropolitan area</w:t>
      </w:r>
      <w:r w:rsidRPr="00BC053E">
        <w:rPr>
          <w:rFonts w:ascii="Calibri" w:hAnsi="Calibri"/>
          <w:bCs w:val="0"/>
          <w:i/>
        </w:rPr>
        <w:t xml:space="preserve"> supported by Lutheran Foundation</w:t>
      </w:r>
      <w:r w:rsidR="006B6AD8" w:rsidRPr="00BC053E">
        <w:rPr>
          <w:rFonts w:ascii="Calibri" w:hAnsi="Calibri"/>
          <w:bCs w:val="0"/>
          <w:i/>
        </w:rPr>
        <w:t>.</w:t>
      </w:r>
      <w:r w:rsidRPr="00BC053E">
        <w:rPr>
          <w:rFonts w:ascii="Calibri" w:hAnsi="Calibri"/>
          <w:bCs w:val="0"/>
          <w:i/>
        </w:rPr>
        <w:t xml:space="preserve">  These grants are available for up to $</w:t>
      </w:r>
      <w:r w:rsidR="00936FA4">
        <w:rPr>
          <w:rFonts w:ascii="Calibri" w:hAnsi="Calibri"/>
          <w:bCs w:val="0"/>
          <w:i/>
        </w:rPr>
        <w:t>10</w:t>
      </w:r>
      <w:r w:rsidRPr="00BC053E">
        <w:rPr>
          <w:rFonts w:ascii="Calibri" w:hAnsi="Calibri"/>
          <w:bCs w:val="0"/>
          <w:i/>
        </w:rPr>
        <w:t xml:space="preserve">,000.  A </w:t>
      </w:r>
      <w:r w:rsidR="00235E4D">
        <w:rPr>
          <w:rFonts w:ascii="Calibri" w:hAnsi="Calibri"/>
          <w:bCs w:val="0"/>
          <w:i/>
        </w:rPr>
        <w:t>church</w:t>
      </w:r>
      <w:r w:rsidRPr="00BC053E">
        <w:rPr>
          <w:rFonts w:ascii="Calibri" w:hAnsi="Calibri"/>
          <w:bCs w:val="0"/>
          <w:i/>
        </w:rPr>
        <w:t xml:space="preserve"> </w:t>
      </w:r>
      <w:r w:rsidR="0050006E">
        <w:rPr>
          <w:rFonts w:ascii="Calibri" w:hAnsi="Calibri"/>
          <w:bCs w:val="0"/>
          <w:i/>
        </w:rPr>
        <w:t xml:space="preserve">may apply for up to two Congregation Mini Grants each calendar year; but </w:t>
      </w:r>
      <w:r w:rsidRPr="00BC053E">
        <w:rPr>
          <w:rFonts w:ascii="Calibri" w:hAnsi="Calibri"/>
          <w:bCs w:val="0"/>
          <w:i/>
        </w:rPr>
        <w:t xml:space="preserve">can only </w:t>
      </w:r>
      <w:r w:rsidR="00235E4D">
        <w:rPr>
          <w:rFonts w:ascii="Calibri" w:hAnsi="Calibri"/>
          <w:bCs w:val="0"/>
          <w:i/>
        </w:rPr>
        <w:t>have one active Congregation Mini Grant at a time.  Congregations may apply anytime.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3354"/>
        <w:gridCol w:w="1135"/>
        <w:gridCol w:w="1319"/>
        <w:gridCol w:w="740"/>
        <w:gridCol w:w="1908"/>
      </w:tblGrid>
      <w:tr w:rsidR="008A1E97" w:rsidRPr="00977AEE" w14:paraId="16DE05A2" w14:textId="77777777" w:rsidTr="008A1E97">
        <w:trPr>
          <w:trHeight w:val="432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6DE05A1" w14:textId="77777777" w:rsidR="008A1E97" w:rsidRPr="00977AEE" w:rsidRDefault="008A1E97" w:rsidP="00235E4D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  <w:r w:rsidRPr="00D46C46">
              <w:rPr>
                <w:rFonts w:ascii="Calibri" w:hAnsi="Calibri"/>
                <w:b/>
                <w:bCs/>
                <w:szCs w:val="28"/>
              </w:rPr>
              <w:t xml:space="preserve">1.   </w:t>
            </w:r>
            <w:r w:rsidR="00235E4D">
              <w:rPr>
                <w:rFonts w:ascii="Calibri" w:hAnsi="Calibri"/>
                <w:b/>
                <w:bCs/>
                <w:szCs w:val="28"/>
              </w:rPr>
              <w:t>ORGANZATION</w:t>
            </w:r>
            <w:r w:rsidRPr="00D46C46">
              <w:rPr>
                <w:rFonts w:ascii="Calibri" w:hAnsi="Calibri"/>
                <w:b/>
                <w:bCs/>
                <w:szCs w:val="28"/>
              </w:rPr>
              <w:t xml:space="preserve"> INFORMATION</w:t>
            </w:r>
          </w:p>
        </w:tc>
      </w:tr>
      <w:tr w:rsidR="00A63EBB" w:rsidRPr="00977AEE" w14:paraId="16DE05A5" w14:textId="77777777" w:rsidTr="00AE69F7">
        <w:trPr>
          <w:trHeight w:val="432"/>
        </w:trPr>
        <w:tc>
          <w:tcPr>
            <w:tcW w:w="1082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6DE05A3" w14:textId="77777777" w:rsidR="00A63EBB" w:rsidRPr="00977AEE" w:rsidRDefault="007E361E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</w:rPr>
              <w:t>Congregation</w:t>
            </w:r>
            <w:r w:rsidR="00235E4D">
              <w:rPr>
                <w:rFonts w:ascii="Calibri" w:hAnsi="Calibri"/>
                <w:b/>
                <w:bCs/>
              </w:rPr>
              <w:t xml:space="preserve"> </w:t>
            </w:r>
            <w:r w:rsidR="00A63EBB" w:rsidRPr="00977AEE">
              <w:rPr>
                <w:rFonts w:ascii="Calibri" w:hAnsi="Calibri"/>
                <w:b/>
                <w:bCs/>
              </w:rPr>
              <w:t>Name:</w:t>
            </w:r>
          </w:p>
        </w:tc>
        <w:tc>
          <w:tcPr>
            <w:tcW w:w="3918" w:type="pct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DE05A4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A63EBB" w:rsidRPr="00977AEE" w14:paraId="16DE05A8" w14:textId="77777777" w:rsidTr="00AE69F7">
        <w:trPr>
          <w:trHeight w:val="432"/>
        </w:trPr>
        <w:tc>
          <w:tcPr>
            <w:tcW w:w="1082" w:type="pct"/>
            <w:shd w:val="clear" w:color="auto" w:fill="D9D9D9"/>
            <w:vAlign w:val="center"/>
          </w:tcPr>
          <w:p w14:paraId="16DE05A6" w14:textId="77777777" w:rsidR="00A63EBB" w:rsidRPr="00977AEE" w:rsidRDefault="00A63EBB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Mailing address:</w:t>
            </w:r>
          </w:p>
        </w:tc>
        <w:tc>
          <w:tcPr>
            <w:tcW w:w="3918" w:type="pct"/>
            <w:gridSpan w:val="5"/>
            <w:shd w:val="clear" w:color="auto" w:fill="auto"/>
            <w:vAlign w:val="center"/>
          </w:tcPr>
          <w:p w14:paraId="16DE05A7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854915" w:rsidRPr="00977AEE" w14:paraId="16DE05AF" w14:textId="77777777" w:rsidTr="00AE69F7">
        <w:trPr>
          <w:trHeight w:val="432"/>
        </w:trPr>
        <w:tc>
          <w:tcPr>
            <w:tcW w:w="1082" w:type="pct"/>
            <w:shd w:val="clear" w:color="auto" w:fill="D9D9D9"/>
            <w:vAlign w:val="center"/>
          </w:tcPr>
          <w:p w14:paraId="16DE05A9" w14:textId="77777777" w:rsidR="00A63EBB" w:rsidRPr="00977AEE" w:rsidRDefault="00A63EBB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City: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6DE05AA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526" w:type="pct"/>
            <w:shd w:val="clear" w:color="auto" w:fill="D9D9D9"/>
            <w:vAlign w:val="center"/>
          </w:tcPr>
          <w:p w14:paraId="16DE05AB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State: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6DE05AC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343" w:type="pct"/>
            <w:shd w:val="clear" w:color="auto" w:fill="D9D9D9"/>
            <w:vAlign w:val="center"/>
          </w:tcPr>
          <w:p w14:paraId="16DE05AD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Zip: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6DE05AE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A63EBB" w:rsidRPr="00977AEE" w14:paraId="16DE05B4" w14:textId="77777777" w:rsidTr="00AE69F7">
        <w:trPr>
          <w:trHeight w:val="432"/>
        </w:trPr>
        <w:tc>
          <w:tcPr>
            <w:tcW w:w="1082" w:type="pct"/>
            <w:shd w:val="clear" w:color="auto" w:fill="D9D9D9"/>
            <w:vAlign w:val="center"/>
          </w:tcPr>
          <w:p w14:paraId="16DE05B0" w14:textId="77777777" w:rsidR="00A63EBB" w:rsidRPr="00977AEE" w:rsidRDefault="00A63EBB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Phone: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6DE05B1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526" w:type="pct"/>
            <w:shd w:val="clear" w:color="auto" w:fill="D9D9D9"/>
            <w:vAlign w:val="center"/>
          </w:tcPr>
          <w:p w14:paraId="16DE05B2" w14:textId="77777777" w:rsidR="00A63EBB" w:rsidRPr="00977AEE" w:rsidRDefault="00854915" w:rsidP="00B044F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Fax:</w:t>
            </w:r>
          </w:p>
        </w:tc>
        <w:tc>
          <w:tcPr>
            <w:tcW w:w="1838" w:type="pct"/>
            <w:gridSpan w:val="3"/>
            <w:shd w:val="clear" w:color="auto" w:fill="auto"/>
            <w:vAlign w:val="center"/>
          </w:tcPr>
          <w:p w14:paraId="16DE05B3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A63EBB" w:rsidRPr="00977AEE" w14:paraId="16DE05B7" w14:textId="77777777" w:rsidTr="00AE69F7">
        <w:trPr>
          <w:trHeight w:val="432"/>
        </w:trPr>
        <w:tc>
          <w:tcPr>
            <w:tcW w:w="1082" w:type="pct"/>
            <w:shd w:val="clear" w:color="auto" w:fill="D9D9D9"/>
            <w:vAlign w:val="center"/>
          </w:tcPr>
          <w:p w14:paraId="16DE05B5" w14:textId="77777777" w:rsidR="00A63EBB" w:rsidRPr="00977AEE" w:rsidRDefault="00854915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General E-mail:</w:t>
            </w:r>
          </w:p>
        </w:tc>
        <w:tc>
          <w:tcPr>
            <w:tcW w:w="3918" w:type="pct"/>
            <w:gridSpan w:val="5"/>
            <w:shd w:val="clear" w:color="auto" w:fill="auto"/>
            <w:vAlign w:val="center"/>
          </w:tcPr>
          <w:p w14:paraId="16DE05B6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A63EBB" w:rsidRPr="00977AEE" w14:paraId="16DE05BA" w14:textId="77777777" w:rsidTr="00AE69F7">
        <w:trPr>
          <w:trHeight w:val="432"/>
        </w:trPr>
        <w:tc>
          <w:tcPr>
            <w:tcW w:w="1082" w:type="pct"/>
            <w:shd w:val="clear" w:color="auto" w:fill="D9D9D9"/>
            <w:vAlign w:val="center"/>
          </w:tcPr>
          <w:p w14:paraId="16DE05B8" w14:textId="77777777" w:rsidR="00A63EBB" w:rsidRPr="00977AEE" w:rsidRDefault="00854915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Website:</w:t>
            </w:r>
          </w:p>
        </w:tc>
        <w:tc>
          <w:tcPr>
            <w:tcW w:w="3918" w:type="pct"/>
            <w:gridSpan w:val="5"/>
            <w:shd w:val="clear" w:color="auto" w:fill="auto"/>
            <w:vAlign w:val="center"/>
          </w:tcPr>
          <w:p w14:paraId="16DE05B9" w14:textId="77777777" w:rsidR="00A63EBB" w:rsidRPr="00977AEE" w:rsidRDefault="00A63EBB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5537F8" w:rsidRPr="00977AEE" w14:paraId="16DE05C1" w14:textId="77777777" w:rsidTr="00AE69F7">
        <w:trPr>
          <w:trHeight w:val="432"/>
        </w:trPr>
        <w:tc>
          <w:tcPr>
            <w:tcW w:w="1082" w:type="pct"/>
            <w:vMerge w:val="restart"/>
            <w:shd w:val="clear" w:color="auto" w:fill="D9D9D9"/>
            <w:vAlign w:val="center"/>
          </w:tcPr>
          <w:p w14:paraId="16DE05BB" w14:textId="77777777" w:rsidR="005537F8" w:rsidRPr="00977AEE" w:rsidRDefault="00235E4D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Senior Pastor</w:t>
            </w:r>
            <w:r w:rsidR="005537F8" w:rsidRPr="00977AEE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1554" w:type="pct"/>
            <w:vMerge w:val="restart"/>
            <w:shd w:val="clear" w:color="auto" w:fill="auto"/>
          </w:tcPr>
          <w:p w14:paraId="16DE05BC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  <w:p w14:paraId="16DE05BD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  <w:p w14:paraId="16DE05BE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  <w:r w:rsidRPr="00977AEE">
              <w:rPr>
                <w:rFonts w:ascii="Calibri" w:eastAsia="Calibri" w:hAnsi="Calibri" w:cs="Times New Roman"/>
                <w:sz w:val="16"/>
                <w:szCs w:val="22"/>
              </w:rPr>
              <w:t>(Please include prefix and title)</w:t>
            </w:r>
          </w:p>
        </w:tc>
        <w:tc>
          <w:tcPr>
            <w:tcW w:w="526" w:type="pct"/>
            <w:shd w:val="clear" w:color="auto" w:fill="D9D9D9"/>
            <w:vAlign w:val="center"/>
          </w:tcPr>
          <w:p w14:paraId="16DE05BF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</w:rPr>
            </w:pPr>
            <w:r w:rsidRPr="00977AEE">
              <w:rPr>
                <w:rFonts w:ascii="Calibri" w:hAnsi="Calibri"/>
                <w:b/>
              </w:rPr>
              <w:t>Phone:</w:t>
            </w:r>
          </w:p>
        </w:tc>
        <w:tc>
          <w:tcPr>
            <w:tcW w:w="1838" w:type="pct"/>
            <w:gridSpan w:val="3"/>
            <w:shd w:val="clear" w:color="auto" w:fill="auto"/>
            <w:vAlign w:val="center"/>
          </w:tcPr>
          <w:p w14:paraId="16DE05C0" w14:textId="77777777" w:rsidR="005537F8" w:rsidRPr="00977AEE" w:rsidRDefault="005537F8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5537F8" w:rsidRPr="00977AEE" w14:paraId="16DE05C6" w14:textId="77777777" w:rsidTr="00AE69F7">
        <w:trPr>
          <w:trHeight w:val="432"/>
        </w:trPr>
        <w:tc>
          <w:tcPr>
            <w:tcW w:w="1082" w:type="pct"/>
            <w:vMerge/>
            <w:shd w:val="clear" w:color="auto" w:fill="D9D9D9"/>
            <w:vAlign w:val="center"/>
          </w:tcPr>
          <w:p w14:paraId="16DE05C2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14:paraId="16DE05C3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526" w:type="pct"/>
            <w:shd w:val="clear" w:color="auto" w:fill="D9D9D9"/>
            <w:vAlign w:val="center"/>
          </w:tcPr>
          <w:p w14:paraId="16DE05C4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</w:rPr>
            </w:pPr>
            <w:r w:rsidRPr="00977AEE">
              <w:rPr>
                <w:rFonts w:ascii="Calibri" w:hAnsi="Calibri"/>
                <w:b/>
              </w:rPr>
              <w:t>E-mail:</w:t>
            </w:r>
          </w:p>
        </w:tc>
        <w:tc>
          <w:tcPr>
            <w:tcW w:w="1838" w:type="pct"/>
            <w:gridSpan w:val="3"/>
            <w:shd w:val="clear" w:color="auto" w:fill="auto"/>
            <w:vAlign w:val="center"/>
          </w:tcPr>
          <w:p w14:paraId="16DE05C5" w14:textId="77777777" w:rsidR="005537F8" w:rsidRPr="00977AEE" w:rsidRDefault="005537F8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5537F8" w:rsidRPr="00977AEE" w14:paraId="16DE05CD" w14:textId="77777777" w:rsidTr="00AE69F7">
        <w:trPr>
          <w:trHeight w:val="432"/>
        </w:trPr>
        <w:tc>
          <w:tcPr>
            <w:tcW w:w="1082" w:type="pct"/>
            <w:vMerge w:val="restart"/>
            <w:shd w:val="clear" w:color="auto" w:fill="D9D9D9"/>
            <w:vAlign w:val="center"/>
          </w:tcPr>
          <w:p w14:paraId="16DE05C7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Proposal Contact:</w:t>
            </w:r>
          </w:p>
        </w:tc>
        <w:tc>
          <w:tcPr>
            <w:tcW w:w="1554" w:type="pct"/>
            <w:vMerge w:val="restart"/>
            <w:shd w:val="clear" w:color="auto" w:fill="auto"/>
            <w:vAlign w:val="bottom"/>
          </w:tcPr>
          <w:p w14:paraId="16DE05C8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eastAsia="Calibri" w:hAnsi="Calibri" w:cs="Times New Roman"/>
              </w:rPr>
            </w:pPr>
          </w:p>
          <w:p w14:paraId="16DE05C9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eastAsia="Calibri" w:hAnsi="Calibri" w:cs="Times New Roman"/>
              </w:rPr>
            </w:pPr>
          </w:p>
          <w:p w14:paraId="16DE05CA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  <w:r w:rsidRPr="00977AEE">
              <w:rPr>
                <w:rFonts w:ascii="Calibri" w:eastAsia="Calibri" w:hAnsi="Calibri" w:cs="Times New Roman"/>
                <w:sz w:val="16"/>
                <w:szCs w:val="22"/>
              </w:rPr>
              <w:t>(Please include prefix and title)</w:t>
            </w:r>
          </w:p>
        </w:tc>
        <w:tc>
          <w:tcPr>
            <w:tcW w:w="526" w:type="pct"/>
            <w:shd w:val="clear" w:color="auto" w:fill="D9D9D9"/>
          </w:tcPr>
          <w:p w14:paraId="16DE05CB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Phone:</w:t>
            </w:r>
          </w:p>
        </w:tc>
        <w:tc>
          <w:tcPr>
            <w:tcW w:w="1838" w:type="pct"/>
            <w:gridSpan w:val="3"/>
            <w:shd w:val="clear" w:color="auto" w:fill="auto"/>
            <w:vAlign w:val="center"/>
          </w:tcPr>
          <w:p w14:paraId="16DE05CC" w14:textId="77777777" w:rsidR="005537F8" w:rsidRPr="00977AEE" w:rsidRDefault="005537F8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5537F8" w:rsidRPr="00977AEE" w14:paraId="16DE05D2" w14:textId="77777777" w:rsidTr="00AE69F7">
        <w:trPr>
          <w:trHeight w:val="432"/>
        </w:trPr>
        <w:tc>
          <w:tcPr>
            <w:tcW w:w="1082" w:type="pct"/>
            <w:vMerge/>
            <w:shd w:val="clear" w:color="auto" w:fill="D9D9D9"/>
            <w:vAlign w:val="center"/>
          </w:tcPr>
          <w:p w14:paraId="16DE05CE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14:paraId="16DE05CF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26" w:type="pct"/>
            <w:shd w:val="clear" w:color="auto" w:fill="D9D9D9"/>
          </w:tcPr>
          <w:p w14:paraId="16DE05D0" w14:textId="77777777" w:rsidR="005537F8" w:rsidRPr="00977AEE" w:rsidRDefault="005537F8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 w:rsidRPr="00977AEE">
              <w:rPr>
                <w:rFonts w:ascii="Calibri" w:hAnsi="Calibri"/>
                <w:b/>
                <w:szCs w:val="22"/>
              </w:rPr>
              <w:t>E-mail</w:t>
            </w:r>
            <w:r w:rsidR="001F3076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1838" w:type="pct"/>
            <w:gridSpan w:val="3"/>
            <w:shd w:val="clear" w:color="auto" w:fill="auto"/>
            <w:vAlign w:val="center"/>
          </w:tcPr>
          <w:p w14:paraId="16DE05D1" w14:textId="77777777" w:rsidR="005537F8" w:rsidRPr="00977AEE" w:rsidRDefault="005537F8" w:rsidP="00B044FE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3E40BA" w:rsidRPr="00977AEE" w14:paraId="16DE05D4" w14:textId="77777777" w:rsidTr="001F3076">
        <w:trPr>
          <w:trHeight w:val="377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6DE05D3" w14:textId="77777777" w:rsidR="003E40BA" w:rsidRPr="0093053E" w:rsidRDefault="003E40BA" w:rsidP="003E40B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Congregation Overview</w:t>
            </w:r>
            <w:r w:rsidRPr="00977AEE">
              <w:rPr>
                <w:rFonts w:ascii="Calibri" w:hAnsi="Calibri"/>
                <w:b/>
                <w:szCs w:val="22"/>
              </w:rPr>
              <w:t>:</w:t>
            </w:r>
            <w:r>
              <w:rPr>
                <w:rFonts w:ascii="Calibri" w:hAnsi="Calibri"/>
                <w:b/>
                <w:szCs w:val="22"/>
              </w:rPr>
              <w:t xml:space="preserve">  </w:t>
            </w:r>
            <w:r w:rsidRPr="003E40BA">
              <w:rPr>
                <w:rFonts w:ascii="Calibri" w:hAnsi="Calibri"/>
                <w:szCs w:val="22"/>
              </w:rPr>
              <w:t>Please provide a brief description of your congregation, including your mission.</w:t>
            </w:r>
          </w:p>
        </w:tc>
      </w:tr>
      <w:tr w:rsidR="003E40BA" w:rsidRPr="00977AEE" w14:paraId="16DE05D6" w14:textId="77777777" w:rsidTr="00B044FE">
        <w:trPr>
          <w:trHeight w:val="1727"/>
        </w:trPr>
        <w:tc>
          <w:tcPr>
            <w:tcW w:w="5000" w:type="pct"/>
            <w:gridSpan w:val="6"/>
            <w:shd w:val="clear" w:color="auto" w:fill="auto"/>
          </w:tcPr>
          <w:p w14:paraId="16DE05D5" w14:textId="77777777" w:rsidR="00B044FE" w:rsidRPr="00B044FE" w:rsidRDefault="00B044FE" w:rsidP="00B044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E40BA" w:rsidRPr="00977AEE" w14:paraId="16DE05D9" w14:textId="77777777" w:rsidTr="00AE69F7">
        <w:trPr>
          <w:trHeight w:val="432"/>
        </w:trPr>
        <w:tc>
          <w:tcPr>
            <w:tcW w:w="1082" w:type="pct"/>
            <w:shd w:val="clear" w:color="auto" w:fill="D9D9D9"/>
            <w:vAlign w:val="center"/>
          </w:tcPr>
          <w:p w14:paraId="16DE05D7" w14:textId="77777777" w:rsidR="003E40BA" w:rsidRPr="00977AEE" w:rsidRDefault="003E40BA" w:rsidP="00977AEE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Total </w:t>
            </w:r>
            <w:r w:rsidRPr="003E40BA">
              <w:rPr>
                <w:rFonts w:ascii="Calibri" w:hAnsi="Calibri"/>
                <w:b/>
                <w:szCs w:val="22"/>
                <w:u w:val="single"/>
              </w:rPr>
              <w:t>Congregation</w:t>
            </w:r>
            <w:r>
              <w:rPr>
                <w:rFonts w:ascii="Calibri" w:hAnsi="Calibri"/>
                <w:b/>
                <w:szCs w:val="22"/>
              </w:rPr>
              <w:t xml:space="preserve"> Annu</w:t>
            </w:r>
            <w:r w:rsidRPr="00977AEE">
              <w:rPr>
                <w:rFonts w:ascii="Calibri" w:hAnsi="Calibri"/>
                <w:b/>
                <w:szCs w:val="22"/>
              </w:rPr>
              <w:t>al Operating Budget</w:t>
            </w:r>
            <w:r w:rsidR="001F3076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18" w:type="pct"/>
            <w:gridSpan w:val="5"/>
            <w:shd w:val="clear" w:color="auto" w:fill="auto"/>
            <w:vAlign w:val="center"/>
          </w:tcPr>
          <w:p w14:paraId="16DE05D8" w14:textId="77777777" w:rsidR="003E40BA" w:rsidRPr="00977AEE" w:rsidRDefault="003E40BA" w:rsidP="00C9612D">
            <w:pPr>
              <w:spacing w:after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$</w:t>
            </w:r>
          </w:p>
        </w:tc>
      </w:tr>
    </w:tbl>
    <w:p w14:paraId="16DE05DA" w14:textId="77777777" w:rsidR="001F3076" w:rsidRDefault="001F3076"/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5794"/>
        <w:gridCol w:w="758"/>
        <w:gridCol w:w="1904"/>
      </w:tblGrid>
      <w:tr w:rsidR="001F3076" w:rsidRPr="00977AEE" w14:paraId="16DE05DE" w14:textId="77777777" w:rsidTr="00AE69F7">
        <w:trPr>
          <w:trHeight w:val="432"/>
        </w:trPr>
        <w:tc>
          <w:tcPr>
            <w:tcW w:w="1083" w:type="pct"/>
            <w:shd w:val="clear" w:color="auto" w:fill="D9D9D9"/>
            <w:vAlign w:val="center"/>
          </w:tcPr>
          <w:p w14:paraId="16DE05DB" w14:textId="77777777" w:rsidR="00B044FE" w:rsidRDefault="00B044FE" w:rsidP="00B044FE">
            <w:pPr>
              <w:tabs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F3076">
              <w:rPr>
                <w:rFonts w:ascii="Calibri" w:hAnsi="Calibri"/>
                <w:b/>
                <w:sz w:val="22"/>
                <w:szCs w:val="22"/>
              </w:rPr>
              <w:t>Signature:</w:t>
            </w:r>
          </w:p>
          <w:p w14:paraId="16DE05DC" w14:textId="77777777" w:rsidR="001F3076" w:rsidRPr="00B044FE" w:rsidRDefault="00B044FE" w:rsidP="00B044FE">
            <w:pPr>
              <w:tabs>
                <w:tab w:val="left" w:pos="45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044FE">
              <w:rPr>
                <w:rFonts w:ascii="Calibri" w:hAnsi="Calibri"/>
                <w:b/>
                <w:sz w:val="20"/>
                <w:szCs w:val="20"/>
              </w:rPr>
              <w:t>(Senior Pastor)</w:t>
            </w:r>
          </w:p>
        </w:tc>
        <w:tc>
          <w:tcPr>
            <w:tcW w:w="3917" w:type="pct"/>
            <w:gridSpan w:val="3"/>
            <w:shd w:val="clear" w:color="auto" w:fill="auto"/>
            <w:vAlign w:val="center"/>
          </w:tcPr>
          <w:p w14:paraId="16DE05DD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1F3076" w:rsidRPr="00977AEE" w14:paraId="16DE05E3" w14:textId="77777777" w:rsidTr="00AE69F7">
        <w:trPr>
          <w:trHeight w:val="432"/>
        </w:trPr>
        <w:tc>
          <w:tcPr>
            <w:tcW w:w="1083" w:type="pct"/>
            <w:shd w:val="clear" w:color="auto" w:fill="D9D9D9"/>
            <w:vAlign w:val="center"/>
          </w:tcPr>
          <w:p w14:paraId="16DE05DF" w14:textId="77777777" w:rsidR="001F3076" w:rsidRPr="001F3076" w:rsidRDefault="001F3076" w:rsidP="00B044FE">
            <w:pPr>
              <w:tabs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F3076">
              <w:rPr>
                <w:rFonts w:ascii="Calibri" w:hAnsi="Calibri"/>
                <w:b/>
                <w:sz w:val="22"/>
                <w:szCs w:val="22"/>
              </w:rPr>
              <w:t xml:space="preserve">Print name </w:t>
            </w:r>
            <w:r>
              <w:rPr>
                <w:rFonts w:ascii="Calibri" w:hAnsi="Calibri"/>
                <w:b/>
                <w:sz w:val="22"/>
                <w:szCs w:val="22"/>
              </w:rPr>
              <w:t>&amp;</w:t>
            </w:r>
            <w:r w:rsidRPr="001F3076">
              <w:rPr>
                <w:rFonts w:ascii="Calibri" w:hAnsi="Calibri"/>
                <w:b/>
                <w:sz w:val="22"/>
                <w:szCs w:val="22"/>
              </w:rPr>
              <w:t xml:space="preserve"> title:</w:t>
            </w:r>
          </w:p>
        </w:tc>
        <w:tc>
          <w:tcPr>
            <w:tcW w:w="2684" w:type="pct"/>
            <w:shd w:val="clear" w:color="auto" w:fill="auto"/>
            <w:vAlign w:val="center"/>
          </w:tcPr>
          <w:p w14:paraId="16DE05E0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351" w:type="pct"/>
            <w:shd w:val="clear" w:color="auto" w:fill="D9D9D9"/>
            <w:vAlign w:val="center"/>
          </w:tcPr>
          <w:p w14:paraId="16DE05E1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</w:t>
            </w:r>
            <w:r w:rsidRPr="00977AEE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6DE05E2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  <w:tr w:rsidR="001F3076" w:rsidRPr="00977AEE" w14:paraId="16DE05E7" w14:textId="77777777" w:rsidTr="00AE69F7">
        <w:trPr>
          <w:trHeight w:val="432"/>
        </w:trPr>
        <w:tc>
          <w:tcPr>
            <w:tcW w:w="1083" w:type="pct"/>
            <w:shd w:val="clear" w:color="auto" w:fill="D9D9D9"/>
            <w:vAlign w:val="center"/>
          </w:tcPr>
          <w:p w14:paraId="16DE05E4" w14:textId="77777777" w:rsidR="00B044FE" w:rsidRDefault="00B044FE" w:rsidP="00B044FE">
            <w:pPr>
              <w:tabs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F3076">
              <w:rPr>
                <w:rFonts w:ascii="Calibri" w:hAnsi="Calibri"/>
                <w:b/>
                <w:sz w:val="22"/>
                <w:szCs w:val="22"/>
              </w:rPr>
              <w:t>Signature:</w:t>
            </w:r>
          </w:p>
          <w:p w14:paraId="16DE05E5" w14:textId="77777777" w:rsidR="001F3076" w:rsidRPr="00AE69F7" w:rsidRDefault="00B044FE" w:rsidP="00B044FE">
            <w:pPr>
              <w:tabs>
                <w:tab w:val="left" w:pos="45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E69F7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F3076" w:rsidRPr="00AE69F7">
              <w:rPr>
                <w:rFonts w:ascii="Calibri" w:hAnsi="Calibri"/>
                <w:b/>
                <w:sz w:val="20"/>
                <w:szCs w:val="20"/>
              </w:rPr>
              <w:t>Lutheran Foundation Delegate</w:t>
            </w:r>
            <w:r w:rsidR="00AE69F7" w:rsidRPr="00AE69F7">
              <w:rPr>
                <w:rFonts w:ascii="Calibri" w:hAnsi="Calibri"/>
                <w:b/>
                <w:sz w:val="20"/>
                <w:szCs w:val="20"/>
              </w:rPr>
              <w:t xml:space="preserve"> – if applicable</w:t>
            </w:r>
            <w:r w:rsidRPr="00AE69F7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1F3076" w:rsidRPr="00AE69F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7" w:type="pct"/>
            <w:gridSpan w:val="3"/>
            <w:shd w:val="clear" w:color="auto" w:fill="auto"/>
            <w:vAlign w:val="center"/>
          </w:tcPr>
          <w:p w14:paraId="16DE05E6" w14:textId="77777777" w:rsidR="001F3076" w:rsidRDefault="001F3076" w:rsidP="00EF3454">
            <w:pPr>
              <w:spacing w:after="120"/>
              <w:rPr>
                <w:rFonts w:ascii="Calibri" w:hAnsi="Calibri"/>
                <w:b/>
                <w:szCs w:val="22"/>
              </w:rPr>
            </w:pPr>
          </w:p>
        </w:tc>
      </w:tr>
      <w:tr w:rsidR="001F3076" w:rsidRPr="00977AEE" w14:paraId="16DE05EC" w14:textId="77777777" w:rsidTr="00AE69F7">
        <w:trPr>
          <w:trHeight w:val="432"/>
        </w:trPr>
        <w:tc>
          <w:tcPr>
            <w:tcW w:w="1083" w:type="pct"/>
            <w:shd w:val="clear" w:color="auto" w:fill="D9D9D9"/>
            <w:vAlign w:val="center"/>
          </w:tcPr>
          <w:p w14:paraId="16DE05E8" w14:textId="77777777" w:rsidR="001F3076" w:rsidRPr="001F3076" w:rsidRDefault="001F3076" w:rsidP="00B044FE">
            <w:pPr>
              <w:tabs>
                <w:tab w:val="left" w:pos="45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F3076">
              <w:rPr>
                <w:rFonts w:ascii="Calibri" w:hAnsi="Calibri"/>
                <w:b/>
                <w:sz w:val="22"/>
                <w:szCs w:val="22"/>
              </w:rPr>
              <w:t xml:space="preserve">Print name </w:t>
            </w:r>
            <w:r>
              <w:rPr>
                <w:rFonts w:ascii="Calibri" w:hAnsi="Calibri"/>
                <w:b/>
                <w:sz w:val="22"/>
                <w:szCs w:val="22"/>
              </w:rPr>
              <w:t>&amp;</w:t>
            </w:r>
            <w:r w:rsidRPr="001F3076">
              <w:rPr>
                <w:rFonts w:ascii="Calibri" w:hAnsi="Calibri"/>
                <w:b/>
                <w:sz w:val="22"/>
                <w:szCs w:val="22"/>
              </w:rPr>
              <w:t xml:space="preserve"> title:</w:t>
            </w:r>
          </w:p>
        </w:tc>
        <w:tc>
          <w:tcPr>
            <w:tcW w:w="2684" w:type="pct"/>
            <w:shd w:val="clear" w:color="auto" w:fill="auto"/>
            <w:vAlign w:val="center"/>
          </w:tcPr>
          <w:p w14:paraId="16DE05E9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351" w:type="pct"/>
            <w:shd w:val="clear" w:color="auto" w:fill="D9D9D9"/>
            <w:vAlign w:val="center"/>
          </w:tcPr>
          <w:p w14:paraId="16DE05EA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</w:t>
            </w:r>
            <w:r w:rsidRPr="00977AEE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6DE05EB" w14:textId="77777777" w:rsidR="001F3076" w:rsidRPr="00977AEE" w:rsidRDefault="001F3076" w:rsidP="00EF3454">
            <w:pPr>
              <w:tabs>
                <w:tab w:val="left" w:pos="450"/>
              </w:tabs>
              <w:rPr>
                <w:rFonts w:ascii="Calibri" w:hAnsi="Calibri"/>
                <w:szCs w:val="22"/>
              </w:rPr>
            </w:pPr>
          </w:p>
        </w:tc>
      </w:tr>
    </w:tbl>
    <w:p w14:paraId="16DE05ED" w14:textId="77777777" w:rsidR="00B044FE" w:rsidRDefault="00B044F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3825"/>
        <w:gridCol w:w="1064"/>
        <w:gridCol w:w="753"/>
        <w:gridCol w:w="3193"/>
      </w:tblGrid>
      <w:tr w:rsidR="008A1E97" w:rsidRPr="00E63247" w14:paraId="16DE05EF" w14:textId="77777777" w:rsidTr="00B044FE">
        <w:trPr>
          <w:trHeight w:val="432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DE05EE" w14:textId="77777777" w:rsidR="008A1E97" w:rsidRPr="00E63247" w:rsidRDefault="008A1E97" w:rsidP="00E63247">
            <w:pPr>
              <w:pStyle w:val="ListParagraph"/>
              <w:spacing w:after="0" w:line="240" w:lineRule="auto"/>
              <w:ind w:left="0"/>
              <w:rPr>
                <w:rFonts w:eastAsia="Arial" w:cs="Arial"/>
                <w:b/>
                <w:bCs/>
                <w:sz w:val="24"/>
                <w:szCs w:val="28"/>
                <w:lang w:bidi="en-US"/>
              </w:rPr>
            </w:pPr>
            <w:r w:rsidRPr="00E63247">
              <w:rPr>
                <w:rFonts w:eastAsia="Arial" w:cs="Arial"/>
                <w:b/>
                <w:bCs/>
                <w:sz w:val="24"/>
                <w:szCs w:val="28"/>
                <w:lang w:bidi="en-US"/>
              </w:rPr>
              <w:t>2. PROJECT INFORMATION</w:t>
            </w:r>
          </w:p>
        </w:tc>
      </w:tr>
      <w:tr w:rsidR="008A1E97" w:rsidRPr="00E63247" w14:paraId="16DE05F2" w14:textId="77777777" w:rsidTr="00B044FE">
        <w:trPr>
          <w:trHeight w:val="477"/>
        </w:trPr>
        <w:tc>
          <w:tcPr>
            <w:tcW w:w="907" w:type="pct"/>
            <w:tcBorders>
              <w:top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6DE05F0" w14:textId="77777777" w:rsidR="008A1E97" w:rsidRPr="00E63247" w:rsidRDefault="008A1E97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 w:rsidRPr="00E63247">
              <w:rPr>
                <w:rFonts w:cs="Calibri"/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4093" w:type="pct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DE05F1" w14:textId="77777777" w:rsidR="008A1E97" w:rsidRPr="00E63247" w:rsidRDefault="008A1E97" w:rsidP="00E63247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</w:tc>
      </w:tr>
      <w:tr w:rsidR="00881EF2" w:rsidRPr="00E63247" w14:paraId="16DE05F4" w14:textId="77777777" w:rsidTr="00B044FE">
        <w:tc>
          <w:tcPr>
            <w:tcW w:w="5000" w:type="pct"/>
            <w:gridSpan w:val="5"/>
            <w:tcBorders>
              <w:top w:val="single" w:sz="2" w:space="0" w:color="auto"/>
            </w:tcBorders>
            <w:shd w:val="clear" w:color="auto" w:fill="D9D9D9"/>
          </w:tcPr>
          <w:p w14:paraId="16DE05F3" w14:textId="77777777" w:rsidR="00881EF2" w:rsidRPr="0050006E" w:rsidRDefault="00881EF2" w:rsidP="0050006E">
            <w:pPr>
              <w:pStyle w:val="ListParagraph"/>
              <w:spacing w:after="0" w:line="240" w:lineRule="auto"/>
              <w:ind w:left="0"/>
              <w:rPr>
                <w:rFonts w:cs="Calibri"/>
                <w:bCs/>
                <w:i/>
                <w:sz w:val="24"/>
                <w:szCs w:val="24"/>
              </w:rPr>
            </w:pPr>
            <w:r w:rsidRPr="00E63247">
              <w:rPr>
                <w:rFonts w:eastAsia="Times New Roman" w:cs="Calibri"/>
                <w:b/>
                <w:sz w:val="24"/>
                <w:szCs w:val="24"/>
              </w:rPr>
              <w:t>Project Purpose:</w:t>
            </w:r>
            <w:r w:rsidR="008A4BCC" w:rsidRPr="00E63247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 w:rsidR="0050006E">
              <w:rPr>
                <w:rFonts w:eastAsia="Times New Roman" w:cs="Calibri"/>
                <w:sz w:val="24"/>
                <w:szCs w:val="24"/>
              </w:rPr>
              <w:t xml:space="preserve">The purpose of </w:t>
            </w:r>
            <w:r w:rsidR="003E40BA">
              <w:rPr>
                <w:rFonts w:cs="Calibri"/>
                <w:bCs/>
                <w:sz w:val="24"/>
                <w:szCs w:val="24"/>
              </w:rPr>
              <w:t xml:space="preserve">Congregation Mini Grants </w:t>
            </w:r>
            <w:r w:rsidR="0050006E">
              <w:rPr>
                <w:rFonts w:cs="Arial"/>
                <w:bCs/>
                <w:sz w:val="24"/>
              </w:rPr>
              <w:t xml:space="preserve">is to </w:t>
            </w:r>
            <w:r w:rsidR="0050006E" w:rsidRPr="0050006E">
              <w:rPr>
                <w:rFonts w:cs="Arial"/>
                <w:bCs/>
                <w:sz w:val="24"/>
              </w:rPr>
              <w:t>positively impact the lives of hurting people by strengthening the capacity of and supporting congregations in becoming an integral part of the health and well-being of their community.</w:t>
            </w:r>
            <w:r w:rsidR="0050006E">
              <w:rPr>
                <w:rFonts w:cs="Arial"/>
                <w:bCs/>
                <w:sz w:val="24"/>
              </w:rPr>
              <w:t xml:space="preserve">  Specifically, these grants are intended to support two types of activities.  Please indicate which one your project will address: </w:t>
            </w:r>
            <w:r w:rsidR="0050006E" w:rsidRPr="0050006E">
              <w:rPr>
                <w:rFonts w:cs="Arial"/>
                <w:bCs/>
                <w:i/>
                <w:sz w:val="20"/>
                <w:szCs w:val="20"/>
              </w:rPr>
              <w:t>(Please select one.)</w:t>
            </w:r>
          </w:p>
        </w:tc>
      </w:tr>
      <w:tr w:rsidR="00881EF2" w:rsidRPr="00E63247" w14:paraId="16DE05F8" w14:textId="77777777" w:rsidTr="00B044FE">
        <w:tc>
          <w:tcPr>
            <w:tcW w:w="5000" w:type="pct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6DE05F5" w14:textId="77777777" w:rsidR="00881EF2" w:rsidRPr="00F63F8E" w:rsidRDefault="009E3ED0" w:rsidP="00F63F8E">
            <w:pPr>
              <w:tabs>
                <w:tab w:val="left" w:pos="519"/>
              </w:tabs>
              <w:spacing w:before="120" w:after="120"/>
              <w:ind w:left="519" w:hanging="350"/>
              <w:rPr>
                <w:rFonts w:asciiTheme="minorHAnsi" w:hAnsiTheme="minorHAnsi" w:cstheme="minorHAnsi"/>
                <w:b/>
                <w:bCs/>
                <w:szCs w:val="28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5724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FE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sdtContent>
            </w:sdt>
            <w:r w:rsidR="00F63F8E" w:rsidRPr="00F63F8E">
              <w:rPr>
                <w:bCs/>
                <w:szCs w:val="28"/>
              </w:rPr>
              <w:t xml:space="preserve"> </w:t>
            </w:r>
            <w:r w:rsidR="00F63F8E">
              <w:rPr>
                <w:bCs/>
                <w:szCs w:val="28"/>
              </w:rPr>
              <w:t xml:space="preserve"> </w:t>
            </w:r>
            <w:r w:rsidR="00E117FC" w:rsidRPr="00EE2100">
              <w:rPr>
                <w:rFonts w:asciiTheme="minorHAnsi" w:hAnsiTheme="minorHAnsi" w:cstheme="minorHAnsi"/>
                <w:bCs/>
                <w:szCs w:val="28"/>
              </w:rPr>
              <w:t>The start-up</w:t>
            </w:r>
            <w:r w:rsidR="00183119">
              <w:rPr>
                <w:rFonts w:asciiTheme="minorHAnsi" w:hAnsiTheme="minorHAnsi" w:cstheme="minorHAnsi"/>
                <w:bCs/>
                <w:szCs w:val="28"/>
              </w:rPr>
              <w:t xml:space="preserve"> or expansion </w:t>
            </w:r>
            <w:r w:rsidR="00E117FC" w:rsidRPr="00EE2100">
              <w:rPr>
                <w:rFonts w:asciiTheme="minorHAnsi" w:hAnsiTheme="minorHAnsi" w:cstheme="minorHAnsi"/>
                <w:bCs/>
                <w:szCs w:val="28"/>
              </w:rPr>
              <w:t xml:space="preserve">of a </w:t>
            </w:r>
            <w:r w:rsidR="00275017">
              <w:rPr>
                <w:rFonts w:asciiTheme="minorHAnsi" w:hAnsiTheme="minorHAnsi" w:cstheme="minorHAnsi"/>
                <w:bCs/>
                <w:szCs w:val="28"/>
              </w:rPr>
              <w:t xml:space="preserve">community engagement </w:t>
            </w:r>
            <w:r w:rsidR="00E117FC" w:rsidRPr="00EE2100">
              <w:rPr>
                <w:rFonts w:asciiTheme="minorHAnsi" w:hAnsiTheme="minorHAnsi" w:cstheme="minorHAnsi"/>
                <w:bCs/>
                <w:szCs w:val="28"/>
              </w:rPr>
              <w:t>ministry</w:t>
            </w:r>
          </w:p>
          <w:p w14:paraId="16DE05F6" w14:textId="77777777" w:rsidR="0050006E" w:rsidRDefault="009E3ED0" w:rsidP="00F63F8E">
            <w:pPr>
              <w:spacing w:after="120"/>
              <w:ind w:left="519" w:hanging="360"/>
              <w:rPr>
                <w:rFonts w:asciiTheme="minorHAnsi" w:hAnsiTheme="minorHAnsi" w:cstheme="minorHAnsi"/>
                <w:bCs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8"/>
                </w:rPr>
                <w:id w:val="-14325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  <w:szCs w:val="28"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  <w:szCs w:val="28"/>
              </w:rPr>
              <w:t xml:space="preserve">  </w:t>
            </w:r>
            <w:r w:rsidR="0050006E" w:rsidRPr="00F63F8E">
              <w:rPr>
                <w:rFonts w:asciiTheme="minorHAnsi" w:hAnsiTheme="minorHAnsi" w:cstheme="minorHAnsi"/>
                <w:bCs/>
                <w:szCs w:val="28"/>
              </w:rPr>
              <w:t>A capacity-building effort to help the congregation and its members connect with, engage, and serve the community (e.g., strategic planning, leadership development, etc.)</w:t>
            </w:r>
          </w:p>
          <w:p w14:paraId="16DE05F7" w14:textId="77777777" w:rsidR="00E37E2D" w:rsidRPr="00E37E2D" w:rsidRDefault="00E37E2D" w:rsidP="00E37E2D">
            <w:pPr>
              <w:spacing w:after="120"/>
              <w:ind w:left="159"/>
              <w:rPr>
                <w:b/>
                <w:bCs/>
                <w:i/>
                <w:sz w:val="20"/>
                <w:szCs w:val="20"/>
              </w:rPr>
            </w:pPr>
            <w:r w:rsidRPr="00E37E2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For examples of what could be potentially funded, please refer to the </w:t>
            </w:r>
            <w:hyperlink r:id="rId11" w:history="1">
              <w:r w:rsidRPr="00E37E2D">
                <w:rPr>
                  <w:rStyle w:val="Hyperlink"/>
                  <w:rFonts w:asciiTheme="minorHAnsi" w:hAnsiTheme="minorHAnsi" w:cstheme="minorHAnsi"/>
                  <w:bCs/>
                  <w:i/>
                  <w:sz w:val="20"/>
                  <w:szCs w:val="20"/>
                </w:rPr>
                <w:t>Lutheran Foundation</w:t>
              </w:r>
            </w:hyperlink>
            <w:r w:rsidRPr="00E37E2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website.  Under </w:t>
            </w:r>
            <w:hyperlink r:id="rId12" w:history="1">
              <w:r w:rsidRPr="00E37E2D">
                <w:rPr>
                  <w:rStyle w:val="Hyperlink"/>
                  <w:rFonts w:asciiTheme="minorHAnsi" w:hAnsiTheme="minorHAnsi" w:cstheme="minorHAnsi"/>
                  <w:bCs/>
                  <w:i/>
                  <w:sz w:val="20"/>
                  <w:szCs w:val="20"/>
                </w:rPr>
                <w:t>Congregation Community Engagement</w:t>
              </w:r>
            </w:hyperlink>
            <w:r w:rsidRPr="00E37E2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you will find a section called “What We Fund” which provides a list of examples.</w:t>
            </w:r>
          </w:p>
        </w:tc>
      </w:tr>
      <w:tr w:rsidR="00DF12AA" w:rsidRPr="00E63247" w14:paraId="16DE0608" w14:textId="77777777" w:rsidTr="00B044FE">
        <w:trPr>
          <w:trHeight w:val="1943"/>
        </w:trPr>
        <w:tc>
          <w:tcPr>
            <w:tcW w:w="907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16DE05F9" w14:textId="77777777" w:rsidR="00DF12AA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Project Location:</w:t>
            </w:r>
          </w:p>
          <w:p w14:paraId="16DE05FA" w14:textId="77777777" w:rsidR="00DF12AA" w:rsidRPr="00311DB8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Cs/>
                <w:i/>
                <w:sz w:val="20"/>
                <w:szCs w:val="20"/>
              </w:rPr>
            </w:pPr>
            <w:r w:rsidRPr="00311DB8">
              <w:rPr>
                <w:rFonts w:cs="Calibri"/>
                <w:bCs/>
                <w:i/>
                <w:sz w:val="20"/>
                <w:szCs w:val="20"/>
              </w:rPr>
              <w:t>(Check all that apply</w:t>
            </w:r>
            <w:r>
              <w:rPr>
                <w:rFonts w:cs="Calibri"/>
                <w:bCs/>
                <w:i/>
                <w:sz w:val="20"/>
                <w:szCs w:val="20"/>
              </w:rPr>
              <w:t>.</w:t>
            </w:r>
            <w:r w:rsidRPr="00311DB8">
              <w:rPr>
                <w:rFonts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5" w:type="pct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16DE05FB" w14:textId="77777777" w:rsidR="00DF12AA" w:rsidRPr="00F63F8E" w:rsidRDefault="009E3ED0" w:rsidP="00F63F8E">
            <w:pPr>
              <w:spacing w:before="12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3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FF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Franklin County (MO)</w:t>
            </w:r>
          </w:p>
          <w:p w14:paraId="16DE05FC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667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Jefferson County (MO)</w:t>
            </w:r>
          </w:p>
          <w:p w14:paraId="16DE05FD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612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Lincoln County (MO)</w:t>
            </w:r>
          </w:p>
          <w:p w14:paraId="16DE05FE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38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St. Charles Country (MO)</w:t>
            </w:r>
          </w:p>
          <w:p w14:paraId="16DE05FF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696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St. Louis City (MO)</w:t>
            </w:r>
          </w:p>
          <w:p w14:paraId="16DE0600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352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St. Louis County (MO)</w:t>
            </w:r>
          </w:p>
          <w:p w14:paraId="16DE0601" w14:textId="77777777" w:rsidR="007E361E" w:rsidRPr="00F63F8E" w:rsidRDefault="009E3ED0" w:rsidP="00F63F8E">
            <w:pPr>
              <w:rPr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668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7E361E" w:rsidRPr="00F63F8E">
              <w:rPr>
                <w:rFonts w:asciiTheme="minorHAnsi" w:hAnsiTheme="minorHAnsi" w:cstheme="minorHAnsi"/>
                <w:bCs/>
              </w:rPr>
              <w:t>Warren County (MO)</w:t>
            </w:r>
          </w:p>
        </w:tc>
        <w:tc>
          <w:tcPr>
            <w:tcW w:w="1828" w:type="pct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16DE0602" w14:textId="77777777" w:rsidR="00AE69F7" w:rsidRPr="00F63F8E" w:rsidRDefault="009E3ED0" w:rsidP="00AE69F7">
            <w:pPr>
              <w:spacing w:before="12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1915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F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E69F7">
              <w:rPr>
                <w:rFonts w:asciiTheme="minorHAnsi" w:hAnsiTheme="minorHAnsi" w:cstheme="minorHAnsi"/>
                <w:bCs/>
              </w:rPr>
              <w:t xml:space="preserve"> Clinton</w:t>
            </w:r>
            <w:r w:rsidR="00AE69F7" w:rsidRPr="00F63F8E">
              <w:rPr>
                <w:rFonts w:asciiTheme="minorHAnsi" w:hAnsiTheme="minorHAnsi" w:cstheme="minorHAnsi"/>
                <w:bCs/>
              </w:rPr>
              <w:t xml:space="preserve"> County (IL)</w:t>
            </w:r>
          </w:p>
          <w:p w14:paraId="16DE0603" w14:textId="77777777" w:rsidR="00DF12AA" w:rsidRPr="00F63F8E" w:rsidRDefault="009E3ED0" w:rsidP="00AE69F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020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F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Jersey County (IL)</w:t>
            </w:r>
          </w:p>
          <w:p w14:paraId="16DE0604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642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Madison County (IL)</w:t>
            </w:r>
          </w:p>
          <w:p w14:paraId="16DE0605" w14:textId="77777777" w:rsidR="00DF12AA" w:rsidRPr="00F63F8E" w:rsidRDefault="009E3ED0" w:rsidP="00F63F8E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98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>Monroe County (IL)</w:t>
            </w:r>
          </w:p>
          <w:p w14:paraId="16DE0606" w14:textId="77777777" w:rsidR="00DF12AA" w:rsidRPr="00F63F8E" w:rsidRDefault="009E3ED0" w:rsidP="00F63F8E">
            <w:pPr>
              <w:rPr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413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63F8E">
              <w:rPr>
                <w:rFonts w:asciiTheme="minorHAnsi" w:hAnsiTheme="minorHAnsi" w:cstheme="minorHAnsi"/>
                <w:bCs/>
              </w:rPr>
              <w:t xml:space="preserve"> </w:t>
            </w:r>
            <w:r w:rsidR="00DF12AA" w:rsidRPr="00F63F8E">
              <w:rPr>
                <w:rFonts w:asciiTheme="minorHAnsi" w:hAnsiTheme="minorHAnsi" w:cstheme="minorHAnsi"/>
                <w:bCs/>
              </w:rPr>
              <w:t xml:space="preserve">St. Clair </w:t>
            </w:r>
            <w:r w:rsidR="00DF12AA" w:rsidRPr="00F63F8E">
              <w:rPr>
                <w:bCs/>
              </w:rPr>
              <w:t>County (IL)</w:t>
            </w:r>
          </w:p>
          <w:p w14:paraId="16DE0607" w14:textId="77777777" w:rsidR="00DF12AA" w:rsidRPr="00E63247" w:rsidRDefault="00DF12AA" w:rsidP="00E62F2B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</w:tc>
      </w:tr>
      <w:tr w:rsidR="00DF12AA" w:rsidRPr="00E63247" w14:paraId="16DE060E" w14:textId="77777777" w:rsidTr="00B044FE">
        <w:trPr>
          <w:trHeight w:val="1637"/>
        </w:trPr>
        <w:tc>
          <w:tcPr>
            <w:tcW w:w="90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DE0609" w14:textId="77777777" w:rsidR="00DF12AA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09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DE060A" w14:textId="77777777" w:rsidR="00F63F8E" w:rsidRDefault="00F63F8E" w:rsidP="00DF12AA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  <w:p w14:paraId="16DE060B" w14:textId="77777777" w:rsidR="00DF12AA" w:rsidRDefault="00DF12AA" w:rsidP="00DF12AA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Indicate the specific neighborhood(s)/ city(ies) to be served, if appropriate:</w:t>
            </w:r>
          </w:p>
          <w:p w14:paraId="16DE060C" w14:textId="77777777" w:rsidR="00F63F8E" w:rsidRDefault="00F63F8E" w:rsidP="00DF12AA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  <w:p w14:paraId="16DE060D" w14:textId="77777777" w:rsidR="00F63F8E" w:rsidRDefault="00F63F8E" w:rsidP="00DF12AA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</w:tc>
      </w:tr>
      <w:tr w:rsidR="00DF12AA" w:rsidRPr="00E63247" w14:paraId="16DE0613" w14:textId="77777777" w:rsidTr="00B044FE">
        <w:trPr>
          <w:trHeight w:val="467"/>
        </w:trPr>
        <w:tc>
          <w:tcPr>
            <w:tcW w:w="907" w:type="pct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E060F" w14:textId="77777777" w:rsidR="00DF12AA" w:rsidRPr="00DF12AA" w:rsidRDefault="00DF12AA" w:rsidP="00DF12AA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Total </w:t>
            </w:r>
            <w:r w:rsidRPr="00DF12AA">
              <w:rPr>
                <w:rFonts w:cs="Calibri"/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roject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Budget:</w:t>
            </w:r>
          </w:p>
        </w:tc>
        <w:tc>
          <w:tcPr>
            <w:tcW w:w="177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0610" w14:textId="77777777" w:rsidR="00DF12AA" w:rsidRPr="00DF12AA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 w:rsidRPr="00DF12AA">
              <w:rPr>
                <w:rFonts w:cs="Calibr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84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E0611" w14:textId="77777777" w:rsidR="00DF12AA" w:rsidRPr="00E63247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 w:rsidRPr="00E63247">
              <w:rPr>
                <w:rFonts w:cs="Calibri"/>
                <w:b/>
                <w:bCs/>
                <w:sz w:val="24"/>
                <w:szCs w:val="24"/>
              </w:rPr>
              <w:t>Request Amount:</w:t>
            </w:r>
          </w:p>
        </w:tc>
        <w:tc>
          <w:tcPr>
            <w:tcW w:w="147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0612" w14:textId="77777777" w:rsidR="00DF12AA" w:rsidRPr="00DF12AA" w:rsidRDefault="00DF12AA" w:rsidP="00E63247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  <w:r w:rsidRPr="00DF12AA">
              <w:rPr>
                <w:rFonts w:cs="Arial"/>
                <w:b/>
                <w:bCs/>
                <w:sz w:val="24"/>
              </w:rPr>
              <w:t>$</w:t>
            </w:r>
          </w:p>
        </w:tc>
      </w:tr>
      <w:tr w:rsidR="00524965" w:rsidRPr="00E63247" w14:paraId="16DE0619" w14:textId="77777777" w:rsidTr="00B044FE">
        <w:trPr>
          <w:trHeight w:val="467"/>
        </w:trPr>
        <w:tc>
          <w:tcPr>
            <w:tcW w:w="907" w:type="pct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E0614" w14:textId="77777777" w:rsidR="00524965" w:rsidRPr="00E63247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Project </w:t>
            </w:r>
            <w:r w:rsidR="007E361E">
              <w:rPr>
                <w:rFonts w:cs="Calibri"/>
                <w:b/>
                <w:bCs/>
                <w:sz w:val="24"/>
                <w:szCs w:val="24"/>
              </w:rPr>
              <w:t>Dates: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0615" w14:textId="77777777" w:rsidR="00524965" w:rsidRPr="00F63F8E" w:rsidRDefault="007E361E" w:rsidP="007E361E">
            <w:pPr>
              <w:pStyle w:val="ListParagraph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F63F8E">
              <w:rPr>
                <w:rFonts w:cs="Arial"/>
                <w:bCs/>
                <w:sz w:val="24"/>
              </w:rPr>
              <w:t xml:space="preserve">          /        /        thru          /        /       </w:t>
            </w:r>
          </w:p>
          <w:p w14:paraId="16DE0616" w14:textId="77777777" w:rsidR="007E361E" w:rsidRPr="00B044FE" w:rsidRDefault="007E361E" w:rsidP="007E36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B044FE">
              <w:rPr>
                <w:rFonts w:cs="Calibri"/>
                <w:bCs/>
                <w:i/>
                <w:sz w:val="18"/>
                <w:szCs w:val="18"/>
              </w:rPr>
              <w:t xml:space="preserve">Start Date        </w:t>
            </w:r>
            <w:r w:rsidR="00B044FE">
              <w:rPr>
                <w:rFonts w:cs="Calibri"/>
                <w:bCs/>
                <w:i/>
                <w:sz w:val="18"/>
                <w:szCs w:val="18"/>
              </w:rPr>
              <w:t xml:space="preserve">     </w:t>
            </w:r>
            <w:r w:rsidRPr="00B044FE">
              <w:rPr>
                <w:rFonts w:cs="Calibri"/>
                <w:bCs/>
                <w:i/>
                <w:sz w:val="18"/>
                <w:szCs w:val="18"/>
              </w:rPr>
              <w:t xml:space="preserve">                   End Date</w:t>
            </w:r>
          </w:p>
        </w:tc>
        <w:tc>
          <w:tcPr>
            <w:tcW w:w="84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E0617" w14:textId="77777777" w:rsidR="00524965" w:rsidRPr="00E63247" w:rsidRDefault="00DF12AA" w:rsidP="00E63247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Proposed Date for 1</w:t>
            </w:r>
            <w:r w:rsidRPr="00DF12AA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Payment:</w:t>
            </w:r>
          </w:p>
        </w:tc>
        <w:tc>
          <w:tcPr>
            <w:tcW w:w="147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0618" w14:textId="77777777" w:rsidR="00524965" w:rsidRPr="00F63F8E" w:rsidRDefault="00524965" w:rsidP="00DF12AA">
            <w:pPr>
              <w:pStyle w:val="ListParagraph"/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</w:rPr>
            </w:pPr>
            <w:r w:rsidRPr="00F63F8E">
              <w:rPr>
                <w:rFonts w:cs="Arial"/>
                <w:bCs/>
                <w:sz w:val="24"/>
              </w:rPr>
              <w:t xml:space="preserve">          /      </w:t>
            </w:r>
            <w:r w:rsidR="00DF12AA" w:rsidRPr="00F63F8E">
              <w:rPr>
                <w:rFonts w:cs="Arial"/>
                <w:bCs/>
                <w:sz w:val="24"/>
              </w:rPr>
              <w:t xml:space="preserve">      </w:t>
            </w:r>
            <w:r w:rsidRPr="00F63F8E">
              <w:rPr>
                <w:rFonts w:cs="Arial"/>
                <w:bCs/>
                <w:sz w:val="24"/>
              </w:rPr>
              <w:t xml:space="preserve">/       </w:t>
            </w:r>
          </w:p>
        </w:tc>
      </w:tr>
      <w:tr w:rsidR="00157C0C" w:rsidRPr="00E63247" w14:paraId="16DE061B" w14:textId="77777777" w:rsidTr="00B044FE">
        <w:trPr>
          <w:trHeight w:val="620"/>
        </w:trPr>
        <w:tc>
          <w:tcPr>
            <w:tcW w:w="5000" w:type="pct"/>
            <w:gridSpan w:val="5"/>
            <w:shd w:val="clear" w:color="auto" w:fill="D9D9D9"/>
          </w:tcPr>
          <w:p w14:paraId="16DE061A" w14:textId="77777777" w:rsidR="00157C0C" w:rsidRPr="00311DB8" w:rsidRDefault="00157C0C" w:rsidP="00157C0C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</w:t>
            </w:r>
            <w:r w:rsidRPr="00311DB8">
              <w:rPr>
                <w:rFonts w:cs="Arial"/>
                <w:b/>
                <w:bCs/>
                <w:sz w:val="24"/>
              </w:rPr>
              <w:t>pproximately how many congregational members do you anticipate will be involved in carrying out this project?</w:t>
            </w:r>
          </w:p>
        </w:tc>
      </w:tr>
      <w:tr w:rsidR="00157C0C" w:rsidRPr="00E63247" w14:paraId="16DE061D" w14:textId="77777777" w:rsidTr="00B044FE">
        <w:trPr>
          <w:trHeight w:val="800"/>
        </w:trPr>
        <w:tc>
          <w:tcPr>
            <w:tcW w:w="5000" w:type="pct"/>
            <w:gridSpan w:val="5"/>
            <w:shd w:val="clear" w:color="auto" w:fill="auto"/>
          </w:tcPr>
          <w:p w14:paraId="16DE061C" w14:textId="77777777" w:rsidR="00157C0C" w:rsidRPr="00E63247" w:rsidRDefault="00157C0C" w:rsidP="00907AD7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</w:tc>
      </w:tr>
      <w:tr w:rsidR="00157C0C" w:rsidRPr="00E63247" w14:paraId="16DE061F" w14:textId="77777777" w:rsidTr="00B044FE">
        <w:trPr>
          <w:trHeight w:val="323"/>
        </w:trPr>
        <w:tc>
          <w:tcPr>
            <w:tcW w:w="5000" w:type="pct"/>
            <w:gridSpan w:val="5"/>
            <w:shd w:val="clear" w:color="auto" w:fill="D9D9D9"/>
          </w:tcPr>
          <w:p w14:paraId="16DE061E" w14:textId="77777777" w:rsidR="00157C0C" w:rsidRPr="00311DB8" w:rsidRDefault="00157C0C" w:rsidP="00157C0C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  <w:r w:rsidRPr="00311DB8">
              <w:rPr>
                <w:rFonts w:cs="Arial"/>
                <w:b/>
                <w:bCs/>
                <w:sz w:val="24"/>
              </w:rPr>
              <w:t>Do you anticipate that additional volunteers from outside the congregation will participate in this project?</w:t>
            </w:r>
          </w:p>
        </w:tc>
      </w:tr>
      <w:tr w:rsidR="00157C0C" w:rsidRPr="00E63247" w14:paraId="16DE0621" w14:textId="77777777" w:rsidTr="00B044FE">
        <w:trPr>
          <w:trHeight w:val="710"/>
        </w:trPr>
        <w:tc>
          <w:tcPr>
            <w:tcW w:w="5000" w:type="pct"/>
            <w:gridSpan w:val="5"/>
            <w:shd w:val="clear" w:color="auto" w:fill="auto"/>
          </w:tcPr>
          <w:p w14:paraId="16DE0620" w14:textId="77777777" w:rsidR="00157C0C" w:rsidRPr="00311DB8" w:rsidRDefault="009E3ED0" w:rsidP="004405BE">
            <w:pPr>
              <w:pStyle w:val="ListParagraph"/>
              <w:spacing w:before="240" w:after="0" w:line="240" w:lineRule="auto"/>
              <w:ind w:left="2049"/>
              <w:rPr>
                <w:rFonts w:cs="Arial"/>
                <w:bCs/>
                <w:sz w:val="24"/>
                <w:u w:val="single"/>
              </w:rPr>
            </w:pPr>
            <w:sdt>
              <w:sdtPr>
                <w:rPr>
                  <w:rFonts w:cs="Arial"/>
                  <w:bCs/>
                  <w:sz w:val="24"/>
                </w:rPr>
                <w:id w:val="-10257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5BE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157C0C">
              <w:rPr>
                <w:rFonts w:cs="Arial"/>
                <w:bCs/>
                <w:sz w:val="24"/>
              </w:rPr>
              <w:t xml:space="preserve"> Yes; How many? _______                                      </w:t>
            </w:r>
            <w:sdt>
              <w:sdtPr>
                <w:rPr>
                  <w:rFonts w:cs="Arial"/>
                  <w:bCs/>
                  <w:sz w:val="24"/>
                </w:rPr>
                <w:id w:val="-1165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8E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157C0C">
              <w:rPr>
                <w:rFonts w:cs="Arial"/>
                <w:bCs/>
                <w:sz w:val="24"/>
              </w:rPr>
              <w:t xml:space="preserve"> No</w:t>
            </w:r>
          </w:p>
        </w:tc>
      </w:tr>
    </w:tbl>
    <w:p w14:paraId="16DE0622" w14:textId="77777777" w:rsidR="00157C0C" w:rsidRDefault="00157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A1E97" w:rsidRPr="00E63247" w14:paraId="16DE0624" w14:textId="77777777" w:rsidTr="00F80545">
        <w:tc>
          <w:tcPr>
            <w:tcW w:w="5000" w:type="pct"/>
            <w:shd w:val="clear" w:color="auto" w:fill="D9D9D9"/>
          </w:tcPr>
          <w:p w14:paraId="16DE0623" w14:textId="77777777" w:rsidR="00FB0C3B" w:rsidRPr="00E63247" w:rsidRDefault="00FB0C3B" w:rsidP="00E63247">
            <w:pPr>
              <w:pStyle w:val="ListParagraph"/>
              <w:numPr>
                <w:ilvl w:val="0"/>
                <w:numId w:val="41"/>
              </w:numPr>
              <w:shd w:val="clear" w:color="auto" w:fill="D9D9D9"/>
              <w:spacing w:after="0" w:line="240" w:lineRule="auto"/>
              <w:rPr>
                <w:rFonts w:eastAsia="Arial" w:cs="Arial"/>
                <w:b/>
                <w:bCs/>
                <w:sz w:val="24"/>
                <w:szCs w:val="28"/>
                <w:lang w:bidi="en-US"/>
              </w:rPr>
            </w:pPr>
            <w:r w:rsidRPr="00E63247">
              <w:rPr>
                <w:rFonts w:cs="Arial"/>
                <w:b/>
                <w:bCs/>
                <w:sz w:val="24"/>
              </w:rPr>
              <w:lastRenderedPageBreak/>
              <w:t>Provide a description of the project’s activities, timeline, and who will be served.</w:t>
            </w:r>
          </w:p>
        </w:tc>
      </w:tr>
      <w:tr w:rsidR="008A1E97" w:rsidRPr="00E63247" w14:paraId="16DE0627" w14:textId="77777777" w:rsidTr="00614FFF">
        <w:trPr>
          <w:trHeight w:val="8324"/>
        </w:trPr>
        <w:tc>
          <w:tcPr>
            <w:tcW w:w="5000" w:type="pct"/>
            <w:shd w:val="clear" w:color="auto" w:fill="auto"/>
          </w:tcPr>
          <w:p w14:paraId="16DE0625" w14:textId="77777777" w:rsidR="008A1E97" w:rsidRPr="00E63247" w:rsidRDefault="008A1E97" w:rsidP="00E63247">
            <w:pPr>
              <w:pStyle w:val="ListParagraph"/>
              <w:spacing w:after="0" w:line="240" w:lineRule="auto"/>
              <w:ind w:left="0"/>
              <w:rPr>
                <w:rFonts w:eastAsia="Arial" w:cs="Arial"/>
                <w:b/>
                <w:bCs/>
                <w:sz w:val="24"/>
                <w:szCs w:val="28"/>
                <w:lang w:bidi="en-US"/>
              </w:rPr>
            </w:pPr>
          </w:p>
          <w:p w14:paraId="16DE0626" w14:textId="77777777" w:rsidR="00311DB8" w:rsidRPr="00E63247" w:rsidRDefault="00311DB8" w:rsidP="00E63247">
            <w:pPr>
              <w:pStyle w:val="ListParagraph"/>
              <w:spacing w:after="0" w:line="240" w:lineRule="auto"/>
              <w:ind w:left="0"/>
              <w:rPr>
                <w:rFonts w:eastAsia="Arial" w:cs="Arial"/>
                <w:b/>
                <w:bCs/>
                <w:sz w:val="24"/>
                <w:szCs w:val="28"/>
                <w:lang w:bidi="en-US"/>
              </w:rPr>
            </w:pPr>
          </w:p>
        </w:tc>
      </w:tr>
      <w:tr w:rsidR="00C9612D" w:rsidRPr="00E63247" w14:paraId="16DE0629" w14:textId="77777777" w:rsidTr="00F80545">
        <w:trPr>
          <w:trHeight w:val="260"/>
        </w:trPr>
        <w:tc>
          <w:tcPr>
            <w:tcW w:w="5000" w:type="pct"/>
            <w:shd w:val="clear" w:color="auto" w:fill="D9D9D9"/>
          </w:tcPr>
          <w:p w14:paraId="16DE0628" w14:textId="77777777" w:rsidR="00C9612D" w:rsidRPr="00F20B31" w:rsidRDefault="00524965" w:rsidP="007E361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b/>
              </w:rPr>
            </w:pPr>
            <w:r>
              <w:br w:type="page"/>
            </w:r>
            <w:r w:rsidR="007E361E" w:rsidRPr="00E63247">
              <w:rPr>
                <w:rFonts w:cs="Arial"/>
                <w:b/>
                <w:bCs/>
                <w:sz w:val="24"/>
              </w:rPr>
              <w:t xml:space="preserve">Describe why your </w:t>
            </w:r>
            <w:r w:rsidR="007E361E">
              <w:rPr>
                <w:rFonts w:cs="Arial"/>
                <w:b/>
                <w:bCs/>
                <w:sz w:val="24"/>
              </w:rPr>
              <w:t xml:space="preserve">congregation </w:t>
            </w:r>
            <w:r w:rsidR="007E361E" w:rsidRPr="00E63247">
              <w:rPr>
                <w:rFonts w:cs="Arial"/>
                <w:b/>
                <w:bCs/>
                <w:sz w:val="24"/>
              </w:rPr>
              <w:t>wants to launch this particular project.</w:t>
            </w:r>
            <w:r w:rsidR="007E361E">
              <w:rPr>
                <w:rFonts w:cs="Arial"/>
                <w:b/>
                <w:bCs/>
                <w:sz w:val="24"/>
              </w:rPr>
              <w:t xml:space="preserve"> </w:t>
            </w:r>
          </w:p>
        </w:tc>
      </w:tr>
      <w:tr w:rsidR="00C9612D" w:rsidRPr="00E63247" w14:paraId="16DE062C" w14:textId="77777777" w:rsidTr="007E361E">
        <w:trPr>
          <w:trHeight w:val="4760"/>
        </w:trPr>
        <w:tc>
          <w:tcPr>
            <w:tcW w:w="5000" w:type="pct"/>
            <w:shd w:val="clear" w:color="auto" w:fill="auto"/>
          </w:tcPr>
          <w:p w14:paraId="16DE062A" w14:textId="77777777" w:rsidR="00C9612D" w:rsidRDefault="00C9612D" w:rsidP="00C9612D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</w:p>
          <w:p w14:paraId="16DE062B" w14:textId="77777777" w:rsidR="00F63F8E" w:rsidRPr="00E63247" w:rsidRDefault="00F63F8E" w:rsidP="00C9612D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FB0C3B" w:rsidRPr="00E63247" w14:paraId="16DE0630" w14:textId="77777777" w:rsidTr="00F80545">
        <w:trPr>
          <w:trHeight w:val="620"/>
        </w:trPr>
        <w:tc>
          <w:tcPr>
            <w:tcW w:w="5000" w:type="pct"/>
            <w:shd w:val="clear" w:color="auto" w:fill="D9D9D9"/>
          </w:tcPr>
          <w:p w14:paraId="16DE062D" w14:textId="77777777" w:rsidR="00FB0C3B" w:rsidRPr="006F184B" w:rsidRDefault="00FB0C3B" w:rsidP="00E6324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Arial" w:cs="Arial"/>
                <w:b/>
                <w:bCs/>
                <w:sz w:val="24"/>
                <w:szCs w:val="28"/>
                <w:lang w:bidi="en-US"/>
              </w:rPr>
            </w:pPr>
            <w:r w:rsidRPr="00E63247">
              <w:rPr>
                <w:rFonts w:cs="Arial"/>
                <w:b/>
                <w:bCs/>
                <w:sz w:val="24"/>
              </w:rPr>
              <w:lastRenderedPageBreak/>
              <w:t>Describe the goal/anticipated impact of the project.  What do you want those you serve to know, do, or experience differently as a result of your project?</w:t>
            </w:r>
          </w:p>
          <w:p w14:paraId="16DE062E" w14:textId="77777777" w:rsidR="00614FFF" w:rsidRDefault="00614FFF" w:rsidP="006F184B">
            <w:pPr>
              <w:pStyle w:val="ListParagraph"/>
              <w:spacing w:after="0" w:line="240" w:lineRule="auto"/>
              <w:rPr>
                <w:rFonts w:cs="Arial"/>
                <w:b/>
                <w:bCs/>
                <w:i/>
                <w:sz w:val="24"/>
              </w:rPr>
            </w:pPr>
          </w:p>
          <w:p w14:paraId="16DE062F" w14:textId="77777777" w:rsidR="006F184B" w:rsidRPr="006F184B" w:rsidRDefault="006F184B" w:rsidP="006F184B">
            <w:pPr>
              <w:pStyle w:val="ListParagraph"/>
              <w:spacing w:after="0" w:line="240" w:lineRule="auto"/>
              <w:rPr>
                <w:rFonts w:eastAsia="Arial" w:cs="Arial"/>
                <w:b/>
                <w:bCs/>
                <w:i/>
                <w:sz w:val="24"/>
                <w:szCs w:val="28"/>
                <w:lang w:bidi="en-US"/>
              </w:rPr>
            </w:pPr>
            <w:r>
              <w:rPr>
                <w:rFonts w:cs="Arial"/>
                <w:b/>
                <w:bCs/>
                <w:i/>
                <w:sz w:val="24"/>
              </w:rPr>
              <w:t xml:space="preserve">For Capacity building requests: </w:t>
            </w:r>
            <w:r w:rsidRPr="006F184B">
              <w:rPr>
                <w:rFonts w:cs="Arial"/>
                <w:b/>
                <w:bCs/>
                <w:sz w:val="24"/>
              </w:rPr>
              <w:t>How will this experience help your congregation better engage your community</w:t>
            </w:r>
            <w:r>
              <w:rPr>
                <w:rFonts w:cs="Arial"/>
                <w:b/>
                <w:bCs/>
                <w:sz w:val="24"/>
              </w:rPr>
              <w:t>?</w:t>
            </w:r>
          </w:p>
        </w:tc>
      </w:tr>
      <w:tr w:rsidR="00FB0C3B" w:rsidRPr="00E63247" w14:paraId="16DE0632" w14:textId="77777777" w:rsidTr="00F80545">
        <w:trPr>
          <w:trHeight w:val="6398"/>
        </w:trPr>
        <w:tc>
          <w:tcPr>
            <w:tcW w:w="5000" w:type="pct"/>
            <w:shd w:val="clear" w:color="auto" w:fill="auto"/>
          </w:tcPr>
          <w:p w14:paraId="16DE0631" w14:textId="77777777" w:rsidR="00FB0C3B" w:rsidRPr="00E63247" w:rsidRDefault="00FB0C3B" w:rsidP="00E63247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</w:tc>
      </w:tr>
      <w:tr w:rsidR="00F20B31" w:rsidRPr="00E63247" w14:paraId="16DE0634" w14:textId="77777777" w:rsidTr="00F80545">
        <w:trPr>
          <w:trHeight w:val="197"/>
        </w:trPr>
        <w:tc>
          <w:tcPr>
            <w:tcW w:w="5000" w:type="pct"/>
            <w:shd w:val="clear" w:color="auto" w:fill="D9D9D9"/>
          </w:tcPr>
          <w:p w14:paraId="16DE0633" w14:textId="77777777" w:rsidR="00F20B31" w:rsidRPr="00E63247" w:rsidRDefault="00F20B31" w:rsidP="00E6324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How will you know if you have achieved that goal?  How will you know if you have been successful?</w:t>
            </w:r>
          </w:p>
        </w:tc>
      </w:tr>
      <w:tr w:rsidR="00F20B31" w:rsidRPr="00E63247" w14:paraId="16DE0636" w14:textId="77777777" w:rsidTr="00614FFF">
        <w:trPr>
          <w:trHeight w:val="5660"/>
        </w:trPr>
        <w:tc>
          <w:tcPr>
            <w:tcW w:w="5000" w:type="pct"/>
            <w:shd w:val="clear" w:color="auto" w:fill="auto"/>
          </w:tcPr>
          <w:p w14:paraId="16DE0635" w14:textId="77777777" w:rsidR="00F20B31" w:rsidRPr="00E63247" w:rsidRDefault="00F20B31" w:rsidP="00F20B31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FB0C3B" w:rsidRPr="00E63247" w14:paraId="16DE0638" w14:textId="77777777" w:rsidTr="00F80545">
        <w:trPr>
          <w:trHeight w:val="197"/>
        </w:trPr>
        <w:tc>
          <w:tcPr>
            <w:tcW w:w="5000" w:type="pct"/>
            <w:shd w:val="clear" w:color="auto" w:fill="D9D9D9"/>
          </w:tcPr>
          <w:p w14:paraId="16DE0637" w14:textId="77777777" w:rsidR="00FB0C3B" w:rsidRPr="00E63247" w:rsidRDefault="007E361E" w:rsidP="00311D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Who are the primary staff and/ or church members responsible for</w:t>
            </w:r>
            <w:r w:rsidRPr="00F20B31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implementing</w:t>
            </w:r>
            <w:r w:rsidRPr="00F20B31">
              <w:rPr>
                <w:rFonts w:cs="Arial"/>
                <w:b/>
                <w:bCs/>
                <w:sz w:val="24"/>
              </w:rPr>
              <w:t xml:space="preserve"> the project?</w:t>
            </w:r>
          </w:p>
        </w:tc>
      </w:tr>
      <w:tr w:rsidR="00FB0C3B" w:rsidRPr="00E63247" w14:paraId="16DE063A" w14:textId="77777777" w:rsidTr="00F80545">
        <w:trPr>
          <w:trHeight w:val="5255"/>
        </w:trPr>
        <w:tc>
          <w:tcPr>
            <w:tcW w:w="5000" w:type="pct"/>
            <w:shd w:val="clear" w:color="auto" w:fill="auto"/>
          </w:tcPr>
          <w:p w14:paraId="16DE0639" w14:textId="77777777" w:rsidR="00FB0C3B" w:rsidRPr="00E63247" w:rsidRDefault="00FB0C3B" w:rsidP="00E63247">
            <w:pPr>
              <w:pStyle w:val="ListParagraph"/>
              <w:spacing w:after="0" w:line="240" w:lineRule="auto"/>
              <w:ind w:left="0"/>
              <w:rPr>
                <w:rFonts w:cs="Arial"/>
                <w:bCs/>
                <w:sz w:val="24"/>
              </w:rPr>
            </w:pPr>
          </w:p>
        </w:tc>
      </w:tr>
      <w:tr w:rsidR="00524965" w:rsidRPr="00E63247" w14:paraId="16DE063C" w14:textId="77777777" w:rsidTr="00F80545">
        <w:trPr>
          <w:trHeight w:val="620"/>
        </w:trPr>
        <w:tc>
          <w:tcPr>
            <w:tcW w:w="5000" w:type="pct"/>
            <w:shd w:val="clear" w:color="auto" w:fill="D9D9D9"/>
          </w:tcPr>
          <w:p w14:paraId="16DE063B" w14:textId="77777777" w:rsidR="00524965" w:rsidRPr="00E63247" w:rsidRDefault="00524965" w:rsidP="00E6324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 w:rsidRPr="00E63247">
              <w:rPr>
                <w:rFonts w:cs="Arial"/>
                <w:b/>
                <w:bCs/>
                <w:sz w:val="24"/>
              </w:rPr>
              <w:t>Clearly describe how funds from Lutheran Foundation will be used. Please provide an itemized budget (i.e., salaries, supplies, equipment, etc.)</w:t>
            </w:r>
          </w:p>
        </w:tc>
      </w:tr>
      <w:tr w:rsidR="00524965" w:rsidRPr="00E63247" w14:paraId="16DE063E" w14:textId="77777777" w:rsidTr="00F80545">
        <w:trPr>
          <w:trHeight w:val="7658"/>
        </w:trPr>
        <w:tc>
          <w:tcPr>
            <w:tcW w:w="5000" w:type="pct"/>
            <w:shd w:val="clear" w:color="auto" w:fill="auto"/>
          </w:tcPr>
          <w:p w14:paraId="16DE063D" w14:textId="77777777" w:rsidR="00524965" w:rsidRPr="00E63247" w:rsidRDefault="00524965" w:rsidP="00E63247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  <w:sz w:val="24"/>
              </w:rPr>
            </w:pPr>
          </w:p>
        </w:tc>
      </w:tr>
    </w:tbl>
    <w:p w14:paraId="16DE063F" w14:textId="77777777" w:rsidR="00BB0472" w:rsidRDefault="00BB0472" w:rsidP="00FB0C3B">
      <w:pPr>
        <w:pStyle w:val="ListParagraph"/>
        <w:spacing w:after="240" w:line="240" w:lineRule="auto"/>
        <w:ind w:left="0"/>
        <w:rPr>
          <w:rFonts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B0472" w:rsidRPr="00E63247" w14:paraId="16DE0641" w14:textId="77777777" w:rsidTr="00614FFF">
        <w:trPr>
          <w:trHeight w:val="432"/>
        </w:trPr>
        <w:tc>
          <w:tcPr>
            <w:tcW w:w="1079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6DE0640" w14:textId="77777777" w:rsidR="00BB0472" w:rsidRPr="00E63247" w:rsidRDefault="00BB0472" w:rsidP="00E63247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cs="Arial"/>
                <w:bCs/>
                <w:sz w:val="24"/>
              </w:rPr>
              <w:br w:type="page"/>
            </w:r>
            <w:r w:rsidRPr="00E63247">
              <w:rPr>
                <w:b/>
                <w:bCs/>
              </w:rPr>
              <w:t>3.</w:t>
            </w:r>
            <w:r w:rsidRPr="00E63247">
              <w:rPr>
                <w:b/>
                <w:bCs/>
                <w:szCs w:val="28"/>
              </w:rPr>
              <w:t xml:space="preserve">  REQUIRED DOCUMENTATION: </w:t>
            </w:r>
            <w:r w:rsidRPr="00E63247">
              <w:rPr>
                <w:bCs/>
              </w:rPr>
              <w:t>Please include the following attachments with your proposal.</w:t>
            </w:r>
          </w:p>
        </w:tc>
      </w:tr>
      <w:tr w:rsidR="00BB0472" w:rsidRPr="00E63247" w14:paraId="16DE0643" w14:textId="77777777" w:rsidTr="00614FFF">
        <w:trPr>
          <w:trHeight w:val="432"/>
        </w:trPr>
        <w:tc>
          <w:tcPr>
            <w:tcW w:w="10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DE0642" w14:textId="77777777" w:rsidR="00BB0472" w:rsidRPr="00F20B31" w:rsidRDefault="00BB0472" w:rsidP="007E361E">
            <w:pPr>
              <w:numPr>
                <w:ilvl w:val="0"/>
                <w:numId w:val="18"/>
              </w:numPr>
              <w:tabs>
                <w:tab w:val="left" w:pos="780"/>
              </w:tabs>
              <w:rPr>
                <w:rFonts w:ascii="Calibri" w:hAnsi="Calibri"/>
                <w:bCs/>
              </w:rPr>
            </w:pPr>
            <w:r w:rsidRPr="00F20B31">
              <w:rPr>
                <w:rFonts w:ascii="Calibri" w:hAnsi="Calibri"/>
                <w:bCs/>
              </w:rPr>
              <w:t xml:space="preserve">A complete copy of </w:t>
            </w:r>
            <w:r w:rsidR="007E361E">
              <w:rPr>
                <w:rFonts w:ascii="Calibri" w:hAnsi="Calibri"/>
                <w:bCs/>
              </w:rPr>
              <w:t>the church</w:t>
            </w:r>
            <w:r w:rsidRPr="00F20B31">
              <w:rPr>
                <w:rFonts w:ascii="Calibri" w:hAnsi="Calibri"/>
                <w:bCs/>
              </w:rPr>
              <w:t>’s internally prepared financial statements for the past two years.</w:t>
            </w:r>
          </w:p>
        </w:tc>
      </w:tr>
      <w:tr w:rsidR="00BB0472" w:rsidRPr="00E63247" w14:paraId="16DE0645" w14:textId="77777777" w:rsidTr="00614FFF">
        <w:trPr>
          <w:trHeight w:val="432"/>
        </w:trPr>
        <w:tc>
          <w:tcPr>
            <w:tcW w:w="10790" w:type="dxa"/>
            <w:shd w:val="clear" w:color="auto" w:fill="auto"/>
            <w:vAlign w:val="center"/>
          </w:tcPr>
          <w:p w14:paraId="16DE0644" w14:textId="77777777" w:rsidR="00BB0472" w:rsidRPr="00F20B31" w:rsidRDefault="00BB0472" w:rsidP="007E361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20B31">
              <w:rPr>
                <w:sz w:val="24"/>
                <w:szCs w:val="24"/>
              </w:rPr>
              <w:t xml:space="preserve">A list of the members of </w:t>
            </w:r>
            <w:r w:rsidR="007E361E">
              <w:rPr>
                <w:sz w:val="24"/>
                <w:szCs w:val="24"/>
              </w:rPr>
              <w:t>the C</w:t>
            </w:r>
            <w:r w:rsidR="004157A6" w:rsidRPr="004157A6">
              <w:rPr>
                <w:sz w:val="24"/>
                <w:szCs w:val="24"/>
              </w:rPr>
              <w:t xml:space="preserve">hurch </w:t>
            </w:r>
            <w:r w:rsidR="007E361E">
              <w:rPr>
                <w:sz w:val="24"/>
                <w:szCs w:val="24"/>
              </w:rPr>
              <w:t xml:space="preserve">Council </w:t>
            </w:r>
            <w:r w:rsidR="004157A6" w:rsidRPr="004157A6">
              <w:rPr>
                <w:sz w:val="24"/>
                <w:szCs w:val="24"/>
              </w:rPr>
              <w:t>and their professional affiliations.</w:t>
            </w:r>
          </w:p>
        </w:tc>
      </w:tr>
    </w:tbl>
    <w:p w14:paraId="16DE0646" w14:textId="77777777" w:rsidR="00B74759" w:rsidRPr="00D46C46" w:rsidRDefault="00B74759" w:rsidP="00B74759">
      <w:pPr>
        <w:rPr>
          <w:rFonts w:ascii="Calibri" w:hAnsi="Calibri"/>
          <w:szCs w:val="22"/>
        </w:rPr>
      </w:pPr>
      <w:r w:rsidRPr="00D46C46">
        <w:rPr>
          <w:rFonts w:ascii="Calibri" w:hAnsi="Calibri"/>
          <w:szCs w:val="22"/>
        </w:rPr>
        <w:tab/>
      </w:r>
    </w:p>
    <w:p w14:paraId="16DE0647" w14:textId="77777777" w:rsidR="00B74759" w:rsidRPr="00D46C46" w:rsidRDefault="00B74759" w:rsidP="006F184B">
      <w:pPr>
        <w:rPr>
          <w:rFonts w:ascii="Calibri" w:hAnsi="Calibri"/>
          <w:szCs w:val="22"/>
        </w:rPr>
      </w:pPr>
    </w:p>
    <w:p w14:paraId="16DE0648" w14:textId="77777777" w:rsidR="004157A6" w:rsidRPr="00D46C46" w:rsidRDefault="004157A6" w:rsidP="006F184B">
      <w:pPr>
        <w:rPr>
          <w:rFonts w:ascii="Calibri" w:hAnsi="Calibri"/>
          <w:szCs w:val="22"/>
        </w:rPr>
      </w:pPr>
      <w:r w:rsidRPr="00D46C46">
        <w:rPr>
          <w:rFonts w:ascii="Calibri" w:hAnsi="Calibri"/>
          <w:szCs w:val="22"/>
        </w:rPr>
        <w:t>When submitting your Mini Grant Application to Lutheran Foundation of St. Louis:</w:t>
      </w:r>
    </w:p>
    <w:p w14:paraId="16DE0649" w14:textId="77777777" w:rsidR="004157A6" w:rsidRPr="00D46C46" w:rsidRDefault="004157A6" w:rsidP="006F184B">
      <w:pPr>
        <w:rPr>
          <w:rFonts w:ascii="Calibri" w:hAnsi="Calibri"/>
          <w:szCs w:val="22"/>
        </w:rPr>
      </w:pPr>
    </w:p>
    <w:p w14:paraId="16DE064A" w14:textId="77777777" w:rsidR="004157A6" w:rsidRPr="00D46C46" w:rsidRDefault="004157A6" w:rsidP="006F184B">
      <w:pPr>
        <w:numPr>
          <w:ilvl w:val="0"/>
          <w:numId w:val="19"/>
        </w:numPr>
        <w:rPr>
          <w:rFonts w:ascii="Calibri" w:hAnsi="Calibri"/>
          <w:szCs w:val="22"/>
        </w:rPr>
      </w:pPr>
      <w:r w:rsidRPr="00D46C46">
        <w:rPr>
          <w:rFonts w:ascii="Calibri" w:hAnsi="Calibri"/>
          <w:i/>
          <w:iCs/>
          <w:szCs w:val="22"/>
        </w:rPr>
        <w:t>Please submit</w:t>
      </w:r>
      <w:r w:rsidRPr="00D46C46">
        <w:rPr>
          <w:rFonts w:ascii="Calibri" w:hAnsi="Calibri"/>
          <w:szCs w:val="22"/>
        </w:rPr>
        <w:t xml:space="preserve"> </w:t>
      </w:r>
      <w:r w:rsidRPr="00D46C46">
        <w:rPr>
          <w:rFonts w:ascii="Calibri" w:hAnsi="Calibri"/>
          <w:b/>
          <w:bCs/>
          <w:i/>
          <w:iCs/>
          <w:szCs w:val="22"/>
        </w:rPr>
        <w:t xml:space="preserve">the </w:t>
      </w:r>
      <w:r w:rsidR="007E361E">
        <w:rPr>
          <w:rFonts w:ascii="Calibri" w:hAnsi="Calibri"/>
          <w:b/>
          <w:bCs/>
          <w:i/>
          <w:iCs/>
          <w:szCs w:val="22"/>
        </w:rPr>
        <w:t xml:space="preserve">signed </w:t>
      </w:r>
      <w:r w:rsidRPr="00D46C46">
        <w:rPr>
          <w:rFonts w:ascii="Calibri" w:hAnsi="Calibri"/>
          <w:b/>
          <w:bCs/>
          <w:i/>
          <w:iCs/>
          <w:szCs w:val="22"/>
        </w:rPr>
        <w:t xml:space="preserve">original Grant Application </w:t>
      </w:r>
      <w:r w:rsidR="00275017">
        <w:rPr>
          <w:rFonts w:ascii="Calibri" w:hAnsi="Calibri"/>
          <w:b/>
          <w:bCs/>
          <w:i/>
          <w:iCs/>
          <w:szCs w:val="22"/>
        </w:rPr>
        <w:t>with</w:t>
      </w:r>
      <w:r w:rsidRPr="00D46C46">
        <w:rPr>
          <w:rFonts w:ascii="Calibri" w:hAnsi="Calibri"/>
          <w:b/>
          <w:bCs/>
          <w:i/>
          <w:iCs/>
          <w:szCs w:val="22"/>
        </w:rPr>
        <w:t xml:space="preserve"> the required documentation (see above).  </w:t>
      </w:r>
    </w:p>
    <w:p w14:paraId="16DE064B" w14:textId="77777777" w:rsidR="004157A6" w:rsidRPr="00D46C46" w:rsidRDefault="004157A6" w:rsidP="006F184B">
      <w:pPr>
        <w:numPr>
          <w:ilvl w:val="0"/>
          <w:numId w:val="19"/>
        </w:numPr>
        <w:rPr>
          <w:rFonts w:ascii="Calibri" w:hAnsi="Calibri"/>
          <w:szCs w:val="22"/>
        </w:rPr>
      </w:pPr>
      <w:r w:rsidRPr="00D46C46">
        <w:rPr>
          <w:rFonts w:ascii="Calibri" w:hAnsi="Calibri"/>
          <w:szCs w:val="22"/>
        </w:rPr>
        <w:t>Please do not send proposals/attachments that have been three-hole punched, taped, or bound.</w:t>
      </w:r>
    </w:p>
    <w:p w14:paraId="16DE064C" w14:textId="77777777" w:rsidR="004157A6" w:rsidRPr="00D46C46" w:rsidRDefault="004157A6" w:rsidP="006F184B">
      <w:pPr>
        <w:numPr>
          <w:ilvl w:val="0"/>
          <w:numId w:val="19"/>
        </w:numPr>
        <w:rPr>
          <w:rFonts w:ascii="Calibri" w:hAnsi="Calibri"/>
          <w:szCs w:val="22"/>
        </w:rPr>
      </w:pPr>
      <w:r w:rsidRPr="00D46C46">
        <w:rPr>
          <w:rFonts w:ascii="Calibri" w:hAnsi="Calibri"/>
          <w:szCs w:val="22"/>
        </w:rPr>
        <w:t>Please do not send videos or DVDs.</w:t>
      </w:r>
    </w:p>
    <w:p w14:paraId="16DE064D" w14:textId="77777777" w:rsidR="004157A6" w:rsidRPr="00D46C46" w:rsidRDefault="00275017" w:rsidP="006F184B">
      <w:pPr>
        <w:numPr>
          <w:ilvl w:val="0"/>
          <w:numId w:val="19"/>
        </w:numPr>
        <w:rPr>
          <w:rFonts w:ascii="Calibri" w:hAnsi="Calibri"/>
          <w:b/>
          <w:bCs/>
          <w:i/>
          <w:iCs/>
          <w:szCs w:val="22"/>
        </w:rPr>
      </w:pPr>
      <w:r w:rsidRPr="00275017">
        <w:rPr>
          <w:rFonts w:ascii="Calibri" w:hAnsi="Calibri"/>
          <w:bCs/>
          <w:iCs/>
          <w:szCs w:val="22"/>
        </w:rPr>
        <w:t>E</w:t>
      </w:r>
      <w:r w:rsidR="004157A6" w:rsidRPr="00275017">
        <w:rPr>
          <w:rFonts w:ascii="Calibri" w:hAnsi="Calibri"/>
          <w:bCs/>
          <w:iCs/>
          <w:szCs w:val="22"/>
        </w:rPr>
        <w:t>-mailed proposals will be accepted</w:t>
      </w:r>
      <w:r>
        <w:rPr>
          <w:rFonts w:ascii="Calibri" w:hAnsi="Calibri"/>
          <w:b/>
          <w:bCs/>
          <w:i/>
          <w:iCs/>
          <w:szCs w:val="22"/>
        </w:rPr>
        <w:t xml:space="preserve"> only if submitting a </w:t>
      </w:r>
      <w:r w:rsidRPr="00275017">
        <w:rPr>
          <w:rFonts w:ascii="Calibri" w:hAnsi="Calibri"/>
          <w:b/>
          <w:bCs/>
          <w:i/>
          <w:iCs/>
          <w:szCs w:val="22"/>
          <w:u w:val="single"/>
        </w:rPr>
        <w:t>scanned</w:t>
      </w:r>
      <w:r>
        <w:rPr>
          <w:rFonts w:ascii="Calibri" w:hAnsi="Calibri"/>
          <w:b/>
          <w:bCs/>
          <w:i/>
          <w:iCs/>
          <w:szCs w:val="22"/>
        </w:rPr>
        <w:t xml:space="preserve"> copy of the </w:t>
      </w:r>
      <w:r w:rsidRPr="00275017">
        <w:rPr>
          <w:rFonts w:ascii="Calibri" w:hAnsi="Calibri"/>
          <w:b/>
          <w:bCs/>
          <w:i/>
          <w:iCs/>
          <w:szCs w:val="22"/>
          <w:u w:val="single"/>
        </w:rPr>
        <w:t>signed</w:t>
      </w:r>
      <w:r>
        <w:rPr>
          <w:rFonts w:ascii="Calibri" w:hAnsi="Calibri"/>
          <w:b/>
          <w:bCs/>
          <w:i/>
          <w:iCs/>
          <w:szCs w:val="22"/>
        </w:rPr>
        <w:t xml:space="preserve"> application</w:t>
      </w:r>
      <w:r w:rsidR="004157A6" w:rsidRPr="00D46C46">
        <w:rPr>
          <w:rFonts w:ascii="Calibri" w:hAnsi="Calibri"/>
          <w:b/>
          <w:bCs/>
          <w:i/>
          <w:iCs/>
          <w:szCs w:val="22"/>
        </w:rPr>
        <w:t>.</w:t>
      </w:r>
    </w:p>
    <w:p w14:paraId="16DE064E" w14:textId="77777777" w:rsidR="00B74759" w:rsidRDefault="00B74759" w:rsidP="006F184B">
      <w:pPr>
        <w:rPr>
          <w:rFonts w:ascii="Calibri" w:hAnsi="Calibri"/>
          <w:szCs w:val="22"/>
        </w:rPr>
      </w:pPr>
    </w:p>
    <w:p w14:paraId="16DE064F" w14:textId="77777777" w:rsidR="008A4BCC" w:rsidRDefault="00B74759" w:rsidP="006F184B">
      <w:pPr>
        <w:jc w:val="center"/>
        <w:rPr>
          <w:rFonts w:ascii="Calibri" w:hAnsi="Calibri"/>
          <w:b/>
          <w:szCs w:val="22"/>
        </w:rPr>
      </w:pPr>
      <w:r w:rsidRPr="00D46C46">
        <w:rPr>
          <w:rFonts w:ascii="Calibri" w:hAnsi="Calibri"/>
          <w:b/>
          <w:szCs w:val="22"/>
        </w:rPr>
        <w:t>Please direct all questions on the grant application to</w:t>
      </w:r>
      <w:r w:rsidR="008A4BCC">
        <w:rPr>
          <w:rFonts w:ascii="Calibri" w:hAnsi="Calibri"/>
          <w:b/>
          <w:szCs w:val="22"/>
        </w:rPr>
        <w:t>:</w:t>
      </w:r>
      <w:r w:rsidRPr="00D46C46">
        <w:rPr>
          <w:rFonts w:ascii="Calibri" w:hAnsi="Calibri"/>
          <w:b/>
          <w:szCs w:val="22"/>
        </w:rPr>
        <w:t xml:space="preserve"> </w:t>
      </w:r>
    </w:p>
    <w:p w14:paraId="16DE0650" w14:textId="77777777" w:rsidR="008A4BCC" w:rsidRDefault="008A4BCC" w:rsidP="006F184B">
      <w:pPr>
        <w:jc w:val="center"/>
        <w:rPr>
          <w:rFonts w:ascii="Calibri" w:hAnsi="Calibri"/>
          <w:b/>
          <w:szCs w:val="22"/>
        </w:rPr>
      </w:pPr>
    </w:p>
    <w:p w14:paraId="16DE0651" w14:textId="47E7D648" w:rsidR="008A4BCC" w:rsidRPr="008A4BCC" w:rsidRDefault="00F01F5C" w:rsidP="006F184B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Matt Miller</w:t>
      </w:r>
      <w:r w:rsidR="007E361E">
        <w:rPr>
          <w:rFonts w:ascii="Calibri" w:hAnsi="Calibri"/>
          <w:szCs w:val="22"/>
        </w:rPr>
        <w:t xml:space="preserve">, </w:t>
      </w:r>
      <w:r w:rsidR="00FB1907">
        <w:rPr>
          <w:rFonts w:ascii="Calibri" w:hAnsi="Calibri"/>
          <w:szCs w:val="22"/>
        </w:rPr>
        <w:t>President/ CEO</w:t>
      </w:r>
    </w:p>
    <w:p w14:paraId="16DE0652" w14:textId="0F716256" w:rsidR="008A4BCC" w:rsidRPr="008A4BCC" w:rsidRDefault="00F01F5C" w:rsidP="006F184B">
      <w:pPr>
        <w:jc w:val="center"/>
        <w:rPr>
          <w:rFonts w:ascii="Calibri" w:hAnsi="Calibri"/>
          <w:szCs w:val="22"/>
        </w:rPr>
      </w:pPr>
      <w:hyperlink r:id="rId13" w:history="1">
        <w:r w:rsidRPr="006634DA">
          <w:rPr>
            <w:rStyle w:val="Hyperlink"/>
            <w:rFonts w:ascii="Calibri" w:hAnsi="Calibri"/>
            <w:szCs w:val="22"/>
          </w:rPr>
          <w:t>Matt@LutheranFoundation.org</w:t>
        </w:r>
      </w:hyperlink>
      <w:r w:rsidR="003A7414" w:rsidRPr="008A4BCC">
        <w:rPr>
          <w:rFonts w:ascii="Calibri" w:hAnsi="Calibri"/>
          <w:szCs w:val="22"/>
        </w:rPr>
        <w:t xml:space="preserve"> </w:t>
      </w:r>
    </w:p>
    <w:p w14:paraId="16DE0653" w14:textId="77777777" w:rsidR="00B74759" w:rsidRPr="008A4BCC" w:rsidRDefault="003A7414" w:rsidP="006F184B">
      <w:pPr>
        <w:jc w:val="center"/>
        <w:rPr>
          <w:rFonts w:ascii="Calibri" w:hAnsi="Calibri"/>
          <w:szCs w:val="22"/>
        </w:rPr>
      </w:pPr>
      <w:r w:rsidRPr="008A4BCC">
        <w:rPr>
          <w:rFonts w:ascii="Calibri" w:hAnsi="Calibri"/>
          <w:szCs w:val="22"/>
        </w:rPr>
        <w:t>(314) 231-2244 x</w:t>
      </w:r>
      <w:r w:rsidR="00FB1907">
        <w:rPr>
          <w:rFonts w:ascii="Calibri" w:hAnsi="Calibri"/>
          <w:szCs w:val="22"/>
        </w:rPr>
        <w:t>104</w:t>
      </w:r>
    </w:p>
    <w:p w14:paraId="16DE0654" w14:textId="77777777" w:rsidR="00B74759" w:rsidRPr="00D46C46" w:rsidRDefault="00B74759" w:rsidP="006F184B">
      <w:pPr>
        <w:jc w:val="center"/>
        <w:rPr>
          <w:rFonts w:ascii="Calibri" w:hAnsi="Calibri"/>
          <w:szCs w:val="22"/>
        </w:rPr>
      </w:pPr>
    </w:p>
    <w:p w14:paraId="16DE0655" w14:textId="77777777" w:rsidR="00B74759" w:rsidRPr="00D46C46" w:rsidRDefault="00B74759" w:rsidP="006F184B">
      <w:pPr>
        <w:jc w:val="center"/>
        <w:rPr>
          <w:rFonts w:ascii="Calibri" w:hAnsi="Calibri"/>
          <w:b/>
          <w:bCs/>
          <w:szCs w:val="22"/>
        </w:rPr>
      </w:pPr>
      <w:r w:rsidRPr="00D46C46">
        <w:rPr>
          <w:rFonts w:ascii="Calibri" w:hAnsi="Calibri"/>
          <w:b/>
          <w:bCs/>
          <w:szCs w:val="22"/>
        </w:rPr>
        <w:t xml:space="preserve">Submit </w:t>
      </w:r>
      <w:r w:rsidR="008A4BCC">
        <w:rPr>
          <w:rFonts w:ascii="Calibri" w:hAnsi="Calibri"/>
          <w:b/>
          <w:bCs/>
          <w:szCs w:val="22"/>
        </w:rPr>
        <w:t xml:space="preserve">Lutheran </w:t>
      </w:r>
      <w:r w:rsidR="00FB1907">
        <w:rPr>
          <w:rFonts w:ascii="Calibri" w:hAnsi="Calibri"/>
          <w:b/>
          <w:bCs/>
          <w:szCs w:val="22"/>
        </w:rPr>
        <w:t>Congregation</w:t>
      </w:r>
      <w:r w:rsidR="008A4BCC">
        <w:rPr>
          <w:rFonts w:ascii="Calibri" w:hAnsi="Calibri"/>
          <w:b/>
          <w:bCs/>
          <w:szCs w:val="22"/>
        </w:rPr>
        <w:t xml:space="preserve"> </w:t>
      </w:r>
      <w:r w:rsidRPr="00D46C46">
        <w:rPr>
          <w:rFonts w:ascii="Calibri" w:hAnsi="Calibri"/>
          <w:b/>
          <w:bCs/>
          <w:szCs w:val="22"/>
        </w:rPr>
        <w:t>Mini Grant Applications to:</w:t>
      </w:r>
    </w:p>
    <w:p w14:paraId="16DE0656" w14:textId="77777777" w:rsidR="00B74759" w:rsidRPr="00D46C46" w:rsidRDefault="00B74759" w:rsidP="006F184B">
      <w:pPr>
        <w:jc w:val="center"/>
        <w:rPr>
          <w:rFonts w:ascii="Calibri" w:hAnsi="Calibri"/>
          <w:szCs w:val="20"/>
        </w:rPr>
      </w:pPr>
    </w:p>
    <w:p w14:paraId="16DE0657" w14:textId="77777777" w:rsidR="00B74759" w:rsidRPr="00D46C46" w:rsidRDefault="00B74759" w:rsidP="006F184B">
      <w:pPr>
        <w:jc w:val="center"/>
        <w:rPr>
          <w:rFonts w:ascii="Calibri" w:hAnsi="Calibri"/>
          <w:szCs w:val="20"/>
        </w:rPr>
      </w:pPr>
      <w:r w:rsidRPr="00D46C46">
        <w:rPr>
          <w:rFonts w:ascii="Calibri" w:hAnsi="Calibri"/>
          <w:szCs w:val="20"/>
        </w:rPr>
        <w:t xml:space="preserve">Lutheran Foundation of </w:t>
      </w:r>
      <w:smartTag w:uri="urn:schemas-microsoft-com:office:smarttags" w:element="City">
        <w:smartTag w:uri="urn:schemas-microsoft-com:office:smarttags" w:element="place">
          <w:r w:rsidRPr="00D46C46">
            <w:rPr>
              <w:rFonts w:ascii="Calibri" w:hAnsi="Calibri"/>
              <w:szCs w:val="20"/>
            </w:rPr>
            <w:t>St. Louis</w:t>
          </w:r>
        </w:smartTag>
      </w:smartTag>
    </w:p>
    <w:p w14:paraId="16DE0658" w14:textId="77777777" w:rsidR="00B74759" w:rsidRPr="00D46C46" w:rsidRDefault="00B74759" w:rsidP="006F184B">
      <w:pPr>
        <w:jc w:val="center"/>
        <w:rPr>
          <w:rFonts w:ascii="Calibri" w:hAnsi="Calibri"/>
          <w:szCs w:val="20"/>
        </w:rPr>
      </w:pPr>
      <w:smartTag w:uri="urn:schemas-microsoft-com:office:smarttags" w:element="address">
        <w:smartTag w:uri="urn:schemas-microsoft-com:office:smarttags" w:element="Street">
          <w:r w:rsidRPr="00D46C46">
            <w:rPr>
              <w:rFonts w:ascii="Calibri" w:hAnsi="Calibri"/>
              <w:szCs w:val="20"/>
            </w:rPr>
            <w:t>8860 Ladue Road, Suite 200</w:t>
          </w:r>
        </w:smartTag>
      </w:smartTag>
    </w:p>
    <w:p w14:paraId="16DE0659" w14:textId="77777777" w:rsidR="00275017" w:rsidRDefault="00B74759" w:rsidP="00275017">
      <w:pPr>
        <w:jc w:val="center"/>
        <w:rPr>
          <w:rFonts w:ascii="Calibri" w:hAnsi="Calibri"/>
          <w:szCs w:val="20"/>
        </w:rPr>
      </w:pPr>
      <w:r w:rsidRPr="00D46C46">
        <w:rPr>
          <w:rFonts w:ascii="Calibri" w:hAnsi="Calibri"/>
          <w:szCs w:val="20"/>
        </w:rPr>
        <w:t>St. Louis, MO  63124</w:t>
      </w:r>
    </w:p>
    <w:p w14:paraId="16DE065A" w14:textId="0218C703" w:rsidR="00275017" w:rsidRDefault="007004D5" w:rsidP="00275017">
      <w:pPr>
        <w:jc w:val="center"/>
        <w:rPr>
          <w:rFonts w:ascii="Calibri" w:hAnsi="Calibri"/>
          <w:szCs w:val="20"/>
        </w:rPr>
      </w:pPr>
      <w:hyperlink r:id="rId14" w:history="1">
        <w:r w:rsidRPr="006634DA">
          <w:rPr>
            <w:rStyle w:val="Hyperlink"/>
            <w:rFonts w:ascii="Calibri" w:hAnsi="Calibri"/>
            <w:szCs w:val="20"/>
          </w:rPr>
          <w:t>Matt@LutheranFoundation.org</w:t>
        </w:r>
      </w:hyperlink>
    </w:p>
    <w:p w14:paraId="16DE065B" w14:textId="77777777" w:rsidR="00275017" w:rsidRDefault="00275017" w:rsidP="00275017">
      <w:pPr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(cc: </w:t>
      </w:r>
      <w:hyperlink r:id="rId15" w:history="1">
        <w:r w:rsidR="006069C7" w:rsidRPr="00AD613D">
          <w:rPr>
            <w:rStyle w:val="Hyperlink"/>
            <w:rFonts w:ascii="Calibri" w:hAnsi="Calibri"/>
            <w:szCs w:val="20"/>
          </w:rPr>
          <w:t>Juliet@LutheranFoundation.org</w:t>
        </w:r>
      </w:hyperlink>
      <w:r>
        <w:rPr>
          <w:rFonts w:ascii="Calibri" w:hAnsi="Calibri"/>
          <w:szCs w:val="20"/>
        </w:rPr>
        <w:t>)</w:t>
      </w:r>
    </w:p>
    <w:p w14:paraId="16DE065C" w14:textId="77777777" w:rsidR="00B74759" w:rsidRPr="00D46C46" w:rsidRDefault="00B74759" w:rsidP="006F184B">
      <w:pPr>
        <w:jc w:val="center"/>
        <w:rPr>
          <w:rFonts w:ascii="Calibri" w:hAnsi="Calibri"/>
          <w:szCs w:val="22"/>
        </w:rPr>
      </w:pPr>
    </w:p>
    <w:p w14:paraId="16DE065D" w14:textId="77777777" w:rsidR="00966C5E" w:rsidRPr="00D46C46" w:rsidRDefault="00966C5E" w:rsidP="00966C5E">
      <w:pPr>
        <w:jc w:val="center"/>
        <w:rPr>
          <w:rFonts w:ascii="Calibri" w:hAnsi="Calibri"/>
          <w:b/>
          <w:bCs/>
          <w:szCs w:val="22"/>
        </w:rPr>
      </w:pPr>
      <w:r w:rsidRPr="00D46C46">
        <w:rPr>
          <w:rFonts w:ascii="Calibri" w:hAnsi="Calibri"/>
          <w:b/>
          <w:bCs/>
          <w:szCs w:val="22"/>
        </w:rPr>
        <w:t>Foundation Contact Information:</w:t>
      </w:r>
    </w:p>
    <w:p w14:paraId="16DE065E" w14:textId="77777777" w:rsidR="00966C5E" w:rsidRPr="00D46C46" w:rsidRDefault="00966C5E" w:rsidP="00966C5E">
      <w:pPr>
        <w:jc w:val="center"/>
        <w:rPr>
          <w:rFonts w:ascii="Calibri" w:hAnsi="Calibri"/>
          <w:b/>
          <w:bCs/>
          <w:szCs w:val="22"/>
        </w:rPr>
      </w:pPr>
    </w:p>
    <w:p w14:paraId="16DE065F" w14:textId="77777777" w:rsidR="00966C5E" w:rsidRPr="00D46C46" w:rsidRDefault="00966C5E" w:rsidP="00966C5E">
      <w:pPr>
        <w:jc w:val="center"/>
        <w:rPr>
          <w:rFonts w:ascii="Calibri" w:hAnsi="Calibri"/>
          <w:szCs w:val="20"/>
        </w:rPr>
      </w:pPr>
      <w:r w:rsidRPr="00D46C46">
        <w:rPr>
          <w:rFonts w:ascii="Calibri" w:hAnsi="Calibri"/>
          <w:szCs w:val="20"/>
        </w:rPr>
        <w:t xml:space="preserve">Lutheran Foundation of </w:t>
      </w:r>
      <w:smartTag w:uri="urn:schemas-microsoft-com:office:smarttags" w:element="place">
        <w:smartTag w:uri="urn:schemas-microsoft-com:office:smarttags" w:element="City">
          <w:r w:rsidRPr="00D46C46">
            <w:rPr>
              <w:rFonts w:ascii="Calibri" w:hAnsi="Calibri"/>
              <w:szCs w:val="20"/>
            </w:rPr>
            <w:t>St. Louis</w:t>
          </w:r>
        </w:smartTag>
        <w:r w:rsidRPr="00D46C46">
          <w:rPr>
            <w:rFonts w:ascii="Calibri" w:hAnsi="Calibri"/>
            <w:szCs w:val="20"/>
          </w:rPr>
          <w:t xml:space="preserve">, </w:t>
        </w:r>
        <w:smartTag w:uri="urn:schemas-microsoft-com:office:smarttags" w:element="State">
          <w:r w:rsidRPr="00D46C46">
            <w:rPr>
              <w:rFonts w:ascii="Calibri" w:hAnsi="Calibri"/>
              <w:szCs w:val="20"/>
            </w:rPr>
            <w:t>Missouri</w:t>
          </w:r>
        </w:smartTag>
      </w:smartTag>
    </w:p>
    <w:p w14:paraId="16DE0660" w14:textId="77777777" w:rsidR="00966C5E" w:rsidRPr="00D46C46" w:rsidRDefault="00966C5E" w:rsidP="00966C5E">
      <w:pPr>
        <w:jc w:val="center"/>
        <w:rPr>
          <w:rFonts w:ascii="Calibri" w:hAnsi="Calibri"/>
          <w:szCs w:val="20"/>
          <w:u w:val="single"/>
        </w:rPr>
      </w:pPr>
      <w:r w:rsidRPr="00D46C46">
        <w:rPr>
          <w:rFonts w:ascii="Calibri" w:hAnsi="Calibri"/>
          <w:szCs w:val="20"/>
          <w:u w:val="single"/>
        </w:rPr>
        <w:t>www.LutheranFoundation.org</w:t>
      </w:r>
    </w:p>
    <w:p w14:paraId="16DE0661" w14:textId="77777777" w:rsidR="00966C5E" w:rsidRPr="00D46C46" w:rsidRDefault="00966C5E" w:rsidP="00966C5E">
      <w:pPr>
        <w:jc w:val="center"/>
        <w:rPr>
          <w:rFonts w:ascii="Calibri" w:hAnsi="Calibri"/>
          <w:szCs w:val="20"/>
        </w:rPr>
      </w:pPr>
      <w:r w:rsidRPr="00D46C46">
        <w:rPr>
          <w:rFonts w:ascii="Calibri" w:hAnsi="Calibri"/>
          <w:szCs w:val="20"/>
        </w:rPr>
        <w:t>phone:  (314) 231-2244</w:t>
      </w:r>
    </w:p>
    <w:p w14:paraId="16DE0662" w14:textId="77777777" w:rsidR="00966C5E" w:rsidRPr="0011355D" w:rsidRDefault="00966C5E" w:rsidP="00966C5E">
      <w:pPr>
        <w:jc w:val="center"/>
        <w:rPr>
          <w:rFonts w:ascii="Calibri" w:hAnsi="Calibri"/>
          <w:color w:val="FF0000"/>
          <w:szCs w:val="22"/>
        </w:rPr>
      </w:pPr>
    </w:p>
    <w:p w14:paraId="16DE0663" w14:textId="77777777" w:rsidR="00B74759" w:rsidRPr="00CB6D2F" w:rsidRDefault="00B74759" w:rsidP="006F184B">
      <w:pPr>
        <w:jc w:val="center"/>
        <w:rPr>
          <w:rFonts w:ascii="Calibri" w:hAnsi="Calibri"/>
        </w:rPr>
      </w:pPr>
    </w:p>
    <w:p w14:paraId="16DE066A" w14:textId="77777777" w:rsidR="00614FFF" w:rsidRPr="00966C5E" w:rsidRDefault="00A90FC2" w:rsidP="00A90FC2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</w:t>
      </w:r>
      <w:r w:rsidR="006F184B" w:rsidRPr="00966C5E">
        <w:rPr>
          <w:rFonts w:ascii="Calibri" w:hAnsi="Calibri"/>
          <w:szCs w:val="22"/>
        </w:rPr>
        <w:t xml:space="preserve">dditional resources and coaching </w:t>
      </w:r>
      <w:r>
        <w:rPr>
          <w:rFonts w:ascii="Calibri" w:hAnsi="Calibri"/>
          <w:szCs w:val="22"/>
        </w:rPr>
        <w:t xml:space="preserve">available </w:t>
      </w:r>
      <w:r w:rsidR="006F184B" w:rsidRPr="00966C5E">
        <w:rPr>
          <w:rFonts w:ascii="Calibri" w:hAnsi="Calibri"/>
          <w:szCs w:val="22"/>
        </w:rPr>
        <w:t xml:space="preserve">on </w:t>
      </w:r>
      <w:r w:rsidR="00614FFF" w:rsidRPr="00966C5E">
        <w:rPr>
          <w:rFonts w:ascii="Calibri" w:hAnsi="Calibri"/>
          <w:szCs w:val="22"/>
        </w:rPr>
        <w:t>topics such as:</w:t>
      </w:r>
    </w:p>
    <w:p w14:paraId="16DE066B" w14:textId="77777777" w:rsidR="00966C5E" w:rsidRPr="00966C5E" w:rsidRDefault="00966C5E" w:rsidP="00966C5E">
      <w:pPr>
        <w:pStyle w:val="ListParagraph"/>
        <w:numPr>
          <w:ilvl w:val="0"/>
          <w:numId w:val="44"/>
        </w:numPr>
        <w:spacing w:before="120" w:after="0" w:line="240" w:lineRule="auto"/>
        <w:contextualSpacing w:val="0"/>
        <w:rPr>
          <w:rFonts w:cs="Arial"/>
          <w:bCs/>
          <w:strike/>
          <w:sz w:val="24"/>
        </w:rPr>
        <w:sectPr w:rsidR="00966C5E" w:rsidRPr="00966C5E" w:rsidSect="00FB0C3B">
          <w:footerReference w:type="even" r:id="rId16"/>
          <w:footerReference w:type="default" r:id="rId17"/>
          <w:footnotePr>
            <w:pos w:val="beneathText"/>
          </w:footnotePr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16DE066C" w14:textId="77777777" w:rsidR="00614FFF" w:rsidRPr="00A90FC2" w:rsidRDefault="00614FFF" w:rsidP="00A90FC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2707"/>
        <w:rPr>
          <w:rFonts w:cs="Arial"/>
          <w:bCs/>
          <w:sz w:val="24"/>
          <w:szCs w:val="24"/>
        </w:rPr>
      </w:pPr>
      <w:r w:rsidRPr="00A90FC2">
        <w:rPr>
          <w:rFonts w:cs="Arial"/>
          <w:bCs/>
          <w:sz w:val="24"/>
          <w:szCs w:val="24"/>
        </w:rPr>
        <w:t>Development/implementation of project activities/services</w:t>
      </w:r>
    </w:p>
    <w:p w14:paraId="16DE066D" w14:textId="77777777" w:rsidR="00614FFF" w:rsidRPr="00A90FC2" w:rsidRDefault="00614FFF" w:rsidP="00A90FC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2707"/>
        <w:rPr>
          <w:bCs/>
          <w:sz w:val="24"/>
          <w:szCs w:val="24"/>
        </w:rPr>
      </w:pPr>
      <w:r w:rsidRPr="00A90FC2">
        <w:rPr>
          <w:bCs/>
          <w:sz w:val="24"/>
          <w:szCs w:val="24"/>
        </w:rPr>
        <w:t>Understanding best practices</w:t>
      </w:r>
    </w:p>
    <w:p w14:paraId="16DE066E" w14:textId="77777777" w:rsidR="00614FFF" w:rsidRPr="00A90FC2" w:rsidRDefault="00614FFF" w:rsidP="00A90FC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2707"/>
        <w:rPr>
          <w:rFonts w:cs="Arial"/>
          <w:bCs/>
          <w:sz w:val="24"/>
          <w:szCs w:val="24"/>
        </w:rPr>
      </w:pPr>
      <w:r w:rsidRPr="00A90FC2">
        <w:rPr>
          <w:rFonts w:cs="Arial"/>
          <w:bCs/>
          <w:sz w:val="24"/>
          <w:szCs w:val="24"/>
        </w:rPr>
        <w:t>Development of project outcomes</w:t>
      </w:r>
    </w:p>
    <w:p w14:paraId="16DE066F" w14:textId="77777777" w:rsidR="00614FFF" w:rsidRPr="00A90FC2" w:rsidRDefault="00614FFF" w:rsidP="00A90FC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2707"/>
        <w:rPr>
          <w:rFonts w:cs="Arial"/>
          <w:bCs/>
          <w:sz w:val="24"/>
          <w:szCs w:val="24"/>
        </w:rPr>
      </w:pPr>
      <w:r w:rsidRPr="00A90FC2">
        <w:rPr>
          <w:rFonts w:cs="Arial"/>
          <w:bCs/>
          <w:sz w:val="24"/>
          <w:szCs w:val="24"/>
        </w:rPr>
        <w:t>Development of project evaluation tools</w:t>
      </w:r>
    </w:p>
    <w:p w14:paraId="16DE0670" w14:textId="77777777" w:rsidR="00966C5E" w:rsidRPr="00A90FC2" w:rsidRDefault="00614FFF" w:rsidP="00A90FC2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ind w:left="2707"/>
        <w:rPr>
          <w:bCs/>
          <w:strike/>
          <w:sz w:val="24"/>
          <w:szCs w:val="24"/>
        </w:rPr>
      </w:pPr>
      <w:r w:rsidRPr="00A90FC2">
        <w:rPr>
          <w:bCs/>
          <w:sz w:val="24"/>
          <w:szCs w:val="24"/>
        </w:rPr>
        <w:t>Incorporating faith tools into the project</w:t>
      </w:r>
    </w:p>
    <w:p w14:paraId="16DE0671" w14:textId="77777777" w:rsidR="00B74759" w:rsidRPr="0011355D" w:rsidRDefault="00B74759" w:rsidP="003A23B3">
      <w:pPr>
        <w:pStyle w:val="ListParagraph"/>
        <w:ind w:left="0"/>
        <w:rPr>
          <w:color w:val="FF0000"/>
        </w:rPr>
      </w:pPr>
    </w:p>
    <w:sectPr w:rsidR="00B74759" w:rsidRPr="0011355D" w:rsidSect="00966C5E">
      <w:footnotePr>
        <w:pos w:val="beneathText"/>
      </w:footnotePr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9E22" w14:textId="77777777" w:rsidR="00A14C61" w:rsidRDefault="00A14C61">
      <w:r>
        <w:separator/>
      </w:r>
    </w:p>
  </w:endnote>
  <w:endnote w:type="continuationSeparator" w:id="0">
    <w:p w14:paraId="4FEA63BE" w14:textId="77777777" w:rsidR="00A14C61" w:rsidRDefault="00A14C61">
      <w:r>
        <w:continuationSeparator/>
      </w:r>
    </w:p>
  </w:endnote>
  <w:endnote w:type="continuationNotice" w:id="1">
    <w:p w14:paraId="0A613858" w14:textId="77777777" w:rsidR="009E3ED0" w:rsidRDefault="009E3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0678" w14:textId="77777777" w:rsidR="00C7764F" w:rsidRDefault="00C7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E0679" w14:textId="77777777" w:rsidR="00C7764F" w:rsidRDefault="00C776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067A" w14:textId="77777777" w:rsidR="00C7764F" w:rsidRDefault="00C7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9C7">
      <w:rPr>
        <w:rStyle w:val="PageNumber"/>
        <w:noProof/>
      </w:rPr>
      <w:t>6</w:t>
    </w:r>
    <w:r>
      <w:rPr>
        <w:rStyle w:val="PageNumber"/>
      </w:rPr>
      <w:fldChar w:fldCharType="end"/>
    </w:r>
  </w:p>
  <w:p w14:paraId="16DE067B" w14:textId="54FBB8C7" w:rsidR="00C7764F" w:rsidRPr="007E0C74" w:rsidRDefault="00C7764F">
    <w:pPr>
      <w:pStyle w:val="Footer"/>
      <w:ind w:right="360"/>
      <w:rPr>
        <w:sz w:val="20"/>
        <w:szCs w:val="20"/>
      </w:rPr>
    </w:pPr>
    <w:r w:rsidRPr="007E0C74">
      <w:rPr>
        <w:sz w:val="20"/>
        <w:szCs w:val="20"/>
      </w:rPr>
      <w:t xml:space="preserve">Rev. </w:t>
    </w:r>
    <w:r w:rsidR="002B75BE">
      <w:rPr>
        <w:sz w:val="20"/>
        <w:szCs w:val="20"/>
      </w:rPr>
      <w:t>12</w:t>
    </w:r>
    <w:r w:rsidR="00E117FC">
      <w:rPr>
        <w:sz w:val="20"/>
        <w:szCs w:val="20"/>
      </w:rPr>
      <w:t>/202</w:t>
    </w:r>
    <w:r w:rsidR="002B75BE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CE8F" w14:textId="77777777" w:rsidR="00A14C61" w:rsidRDefault="00A14C61">
      <w:r>
        <w:separator/>
      </w:r>
    </w:p>
  </w:footnote>
  <w:footnote w:type="continuationSeparator" w:id="0">
    <w:p w14:paraId="0C573765" w14:textId="77777777" w:rsidR="00A14C61" w:rsidRDefault="00A14C61">
      <w:r>
        <w:continuationSeparator/>
      </w:r>
    </w:p>
  </w:footnote>
  <w:footnote w:type="continuationNotice" w:id="1">
    <w:p w14:paraId="1778DC13" w14:textId="77777777" w:rsidR="009E3ED0" w:rsidRDefault="009E3E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RTF_Num 2"/>
    <w:lvl w:ilvl="0">
      <w:start w:val="4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2" w15:restartNumberingAfterBreak="0">
    <w:nsid w:val="00000003"/>
    <w:multiLevelType w:val="singleLevel"/>
    <w:tmpl w:val="43AEBE16"/>
    <w:name w:val="RTF_Num 4"/>
    <w:lvl w:ilvl="0">
      <w:start w:val="1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3" w15:restartNumberingAfterBreak="0">
    <w:nsid w:val="00000004"/>
    <w:multiLevelType w:val="singleLevel"/>
    <w:tmpl w:val="00000004"/>
    <w:name w:val="RTF_Num 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4" w15:restartNumberingAfterBreak="0">
    <w:nsid w:val="00000005"/>
    <w:multiLevelType w:val="singleLevel"/>
    <w:tmpl w:val="00000005"/>
    <w:name w:val="RTF_Num 6"/>
    <w:lvl w:ilvl="0">
      <w:start w:val="3"/>
      <w:numFmt w:val="upperLetter"/>
      <w:lvlText w:val="%1.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5" w15:restartNumberingAfterBreak="0">
    <w:nsid w:val="00000006"/>
    <w:multiLevelType w:val="singleLevel"/>
    <w:tmpl w:val="00000006"/>
    <w:name w:val="RTF_Num 7"/>
    <w:lvl w:ilvl="0">
      <w:start w:val="2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6" w15:restartNumberingAfterBreak="0">
    <w:nsid w:val="00000007"/>
    <w:multiLevelType w:val="singleLevel"/>
    <w:tmpl w:val="00000007"/>
    <w:name w:val="RTF_Num 8"/>
    <w:lvl w:ilvl="0">
      <w:start w:val="3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7" w15:restartNumberingAfterBreak="0">
    <w:nsid w:val="00000008"/>
    <w:multiLevelType w:val="singleLevel"/>
    <w:tmpl w:val="00000008"/>
    <w:name w:val="RTF_Num 9"/>
    <w:lvl w:ilvl="0">
      <w:start w:val="4"/>
      <w:numFmt w:val="decimal"/>
      <w:lvlText w:val="%1"/>
      <w:lvlJc w:val="left"/>
      <w:pPr>
        <w:tabs>
          <w:tab w:val="num" w:pos="0"/>
        </w:tabs>
      </w:pPr>
      <w:rPr>
        <w:rFonts w:ascii="Arial" w:eastAsia="Arial" w:hAnsi="Aria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00CD7393"/>
    <w:multiLevelType w:val="hybridMultilevel"/>
    <w:tmpl w:val="1D18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B321F"/>
    <w:multiLevelType w:val="hybridMultilevel"/>
    <w:tmpl w:val="206E62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95C40"/>
    <w:multiLevelType w:val="hybridMultilevel"/>
    <w:tmpl w:val="49301FEA"/>
    <w:lvl w:ilvl="0" w:tplc="7298CB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00818"/>
    <w:multiLevelType w:val="hybridMultilevel"/>
    <w:tmpl w:val="82C42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00A5A"/>
    <w:multiLevelType w:val="hybridMultilevel"/>
    <w:tmpl w:val="8012B2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B3598"/>
    <w:multiLevelType w:val="hybridMultilevel"/>
    <w:tmpl w:val="B220E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B21F7"/>
    <w:multiLevelType w:val="hybridMultilevel"/>
    <w:tmpl w:val="5E402A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FC7518"/>
    <w:multiLevelType w:val="hybridMultilevel"/>
    <w:tmpl w:val="DB2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77D19"/>
    <w:multiLevelType w:val="hybridMultilevel"/>
    <w:tmpl w:val="AF04DD62"/>
    <w:lvl w:ilvl="0" w:tplc="7298CB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94F9F"/>
    <w:multiLevelType w:val="hybridMultilevel"/>
    <w:tmpl w:val="50369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61844"/>
    <w:multiLevelType w:val="hybridMultilevel"/>
    <w:tmpl w:val="1CE6032E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20BA5"/>
    <w:multiLevelType w:val="hybridMultilevel"/>
    <w:tmpl w:val="41FE1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60A5B"/>
    <w:multiLevelType w:val="hybridMultilevel"/>
    <w:tmpl w:val="E35CF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EB1996"/>
    <w:multiLevelType w:val="hybridMultilevel"/>
    <w:tmpl w:val="0420ACA2"/>
    <w:lvl w:ilvl="0" w:tplc="6F4E683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032"/>
    <w:multiLevelType w:val="hybridMultilevel"/>
    <w:tmpl w:val="9BF0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513CB"/>
    <w:multiLevelType w:val="hybridMultilevel"/>
    <w:tmpl w:val="F850DC86"/>
    <w:lvl w:ilvl="0" w:tplc="7298CB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1880"/>
    <w:multiLevelType w:val="hybridMultilevel"/>
    <w:tmpl w:val="16701E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3065DB"/>
    <w:multiLevelType w:val="hybridMultilevel"/>
    <w:tmpl w:val="EBCA5302"/>
    <w:lvl w:ilvl="0" w:tplc="7298CB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13686"/>
    <w:multiLevelType w:val="hybridMultilevel"/>
    <w:tmpl w:val="E75431F4"/>
    <w:lvl w:ilvl="0" w:tplc="7298CB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606AA"/>
    <w:multiLevelType w:val="hybridMultilevel"/>
    <w:tmpl w:val="A63A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6283E"/>
    <w:multiLevelType w:val="hybridMultilevel"/>
    <w:tmpl w:val="A934E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C2FB6"/>
    <w:multiLevelType w:val="hybridMultilevel"/>
    <w:tmpl w:val="FA8684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72502"/>
    <w:multiLevelType w:val="hybridMultilevel"/>
    <w:tmpl w:val="D19CE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04896"/>
    <w:multiLevelType w:val="hybridMultilevel"/>
    <w:tmpl w:val="DB8405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84997"/>
    <w:multiLevelType w:val="multilevel"/>
    <w:tmpl w:val="E35CF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C719C"/>
    <w:multiLevelType w:val="hybridMultilevel"/>
    <w:tmpl w:val="62249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C47C5"/>
    <w:multiLevelType w:val="hybridMultilevel"/>
    <w:tmpl w:val="1E78606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5C3864"/>
    <w:multiLevelType w:val="hybridMultilevel"/>
    <w:tmpl w:val="CDEA4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993C5A"/>
    <w:multiLevelType w:val="hybridMultilevel"/>
    <w:tmpl w:val="2CFE7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828A2"/>
    <w:multiLevelType w:val="hybridMultilevel"/>
    <w:tmpl w:val="F89AE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7F2953"/>
    <w:multiLevelType w:val="hybridMultilevel"/>
    <w:tmpl w:val="1DCEC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F25BC"/>
    <w:multiLevelType w:val="hybridMultilevel"/>
    <w:tmpl w:val="90C68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D01A9"/>
    <w:multiLevelType w:val="hybridMultilevel"/>
    <w:tmpl w:val="A9E0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8CBD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714B1"/>
    <w:multiLevelType w:val="hybridMultilevel"/>
    <w:tmpl w:val="1CE6182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362BE6"/>
    <w:multiLevelType w:val="hybridMultilevel"/>
    <w:tmpl w:val="E3CEF124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211259">
    <w:abstractNumId w:val="0"/>
  </w:num>
  <w:num w:numId="2" w16cid:durableId="4023102">
    <w:abstractNumId w:val="1"/>
  </w:num>
  <w:num w:numId="3" w16cid:durableId="1002707178">
    <w:abstractNumId w:val="2"/>
  </w:num>
  <w:num w:numId="4" w16cid:durableId="541359255">
    <w:abstractNumId w:val="3"/>
  </w:num>
  <w:num w:numId="5" w16cid:durableId="632250416">
    <w:abstractNumId w:val="4"/>
  </w:num>
  <w:num w:numId="6" w16cid:durableId="1855418716">
    <w:abstractNumId w:val="5"/>
  </w:num>
  <w:num w:numId="7" w16cid:durableId="1477382957">
    <w:abstractNumId w:val="6"/>
  </w:num>
  <w:num w:numId="8" w16cid:durableId="1807165848">
    <w:abstractNumId w:val="7"/>
  </w:num>
  <w:num w:numId="9" w16cid:durableId="1113283902">
    <w:abstractNumId w:val="8"/>
  </w:num>
  <w:num w:numId="10" w16cid:durableId="1881550072">
    <w:abstractNumId w:val="20"/>
  </w:num>
  <w:num w:numId="11" w16cid:durableId="541021867">
    <w:abstractNumId w:val="19"/>
  </w:num>
  <w:num w:numId="12" w16cid:durableId="2143495596">
    <w:abstractNumId w:val="39"/>
  </w:num>
  <w:num w:numId="13" w16cid:durableId="305211192">
    <w:abstractNumId w:val="36"/>
  </w:num>
  <w:num w:numId="14" w16cid:durableId="1545092039">
    <w:abstractNumId w:val="9"/>
  </w:num>
  <w:num w:numId="15" w16cid:durableId="1158686519">
    <w:abstractNumId w:val="13"/>
  </w:num>
  <w:num w:numId="16" w16cid:durableId="1708288708">
    <w:abstractNumId w:val="43"/>
  </w:num>
  <w:num w:numId="17" w16cid:durableId="1410151128">
    <w:abstractNumId w:val="40"/>
  </w:num>
  <w:num w:numId="18" w16cid:durableId="1307006975">
    <w:abstractNumId w:val="29"/>
  </w:num>
  <w:num w:numId="19" w16cid:durableId="819031622">
    <w:abstractNumId w:val="16"/>
  </w:num>
  <w:num w:numId="20" w16cid:durableId="2108185797">
    <w:abstractNumId w:val="12"/>
  </w:num>
  <w:num w:numId="21" w16cid:durableId="1684817810">
    <w:abstractNumId w:val="35"/>
  </w:num>
  <w:num w:numId="22" w16cid:durableId="2098549089">
    <w:abstractNumId w:val="32"/>
  </w:num>
  <w:num w:numId="23" w16cid:durableId="1205823173">
    <w:abstractNumId w:val="25"/>
  </w:num>
  <w:num w:numId="24" w16cid:durableId="1006513325">
    <w:abstractNumId w:val="15"/>
  </w:num>
  <w:num w:numId="25" w16cid:durableId="1645113177">
    <w:abstractNumId w:val="28"/>
  </w:num>
  <w:num w:numId="26" w16cid:durableId="1708867242">
    <w:abstractNumId w:val="38"/>
  </w:num>
  <w:num w:numId="27" w16cid:durableId="1565483316">
    <w:abstractNumId w:val="31"/>
  </w:num>
  <w:num w:numId="28" w16cid:durableId="1744326623">
    <w:abstractNumId w:val="21"/>
  </w:num>
  <w:num w:numId="29" w16cid:durableId="1015691198">
    <w:abstractNumId w:val="33"/>
  </w:num>
  <w:num w:numId="30" w16cid:durableId="82073025">
    <w:abstractNumId w:val="42"/>
  </w:num>
  <w:num w:numId="31" w16cid:durableId="1673340617">
    <w:abstractNumId w:val="10"/>
  </w:num>
  <w:num w:numId="32" w16cid:durableId="653021981">
    <w:abstractNumId w:val="14"/>
  </w:num>
  <w:num w:numId="33" w16cid:durableId="1073164245">
    <w:abstractNumId w:val="34"/>
  </w:num>
  <w:num w:numId="34" w16cid:durableId="1459883530">
    <w:abstractNumId w:val="30"/>
  </w:num>
  <w:num w:numId="35" w16cid:durableId="536895375">
    <w:abstractNumId w:val="27"/>
  </w:num>
  <w:num w:numId="36" w16cid:durableId="675814003">
    <w:abstractNumId w:val="24"/>
  </w:num>
  <w:num w:numId="37" w16cid:durableId="991713293">
    <w:abstractNumId w:val="11"/>
  </w:num>
  <w:num w:numId="38" w16cid:durableId="1563562573">
    <w:abstractNumId w:val="23"/>
  </w:num>
  <w:num w:numId="39" w16cid:durableId="1544370486">
    <w:abstractNumId w:val="41"/>
  </w:num>
  <w:num w:numId="40" w16cid:durableId="653871893">
    <w:abstractNumId w:val="18"/>
  </w:num>
  <w:num w:numId="41" w16cid:durableId="1752504498">
    <w:abstractNumId w:val="22"/>
  </w:num>
  <w:num w:numId="42" w16cid:durableId="1102799677">
    <w:abstractNumId w:val="26"/>
  </w:num>
  <w:num w:numId="43" w16cid:durableId="432016053">
    <w:abstractNumId w:val="17"/>
  </w:num>
  <w:num w:numId="44" w16cid:durableId="36584013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13"/>
    <w:rsid w:val="00030BD9"/>
    <w:rsid w:val="00073324"/>
    <w:rsid w:val="00094AAF"/>
    <w:rsid w:val="000A38B3"/>
    <w:rsid w:val="0011355D"/>
    <w:rsid w:val="00120FA7"/>
    <w:rsid w:val="00121574"/>
    <w:rsid w:val="00147504"/>
    <w:rsid w:val="00157C0C"/>
    <w:rsid w:val="00183119"/>
    <w:rsid w:val="001F3076"/>
    <w:rsid w:val="00235E4D"/>
    <w:rsid w:val="002455FB"/>
    <w:rsid w:val="0026521D"/>
    <w:rsid w:val="00275017"/>
    <w:rsid w:val="0028795D"/>
    <w:rsid w:val="002B75BE"/>
    <w:rsid w:val="002E3105"/>
    <w:rsid w:val="002F36FD"/>
    <w:rsid w:val="00305EB8"/>
    <w:rsid w:val="00311DB8"/>
    <w:rsid w:val="00336DCD"/>
    <w:rsid w:val="00344EA4"/>
    <w:rsid w:val="00376CFF"/>
    <w:rsid w:val="003A23B3"/>
    <w:rsid w:val="003A7414"/>
    <w:rsid w:val="003C247B"/>
    <w:rsid w:val="003E06D6"/>
    <w:rsid w:val="003E40BA"/>
    <w:rsid w:val="004157A6"/>
    <w:rsid w:val="004405BE"/>
    <w:rsid w:val="00450B6C"/>
    <w:rsid w:val="00494433"/>
    <w:rsid w:val="0050006E"/>
    <w:rsid w:val="00524965"/>
    <w:rsid w:val="0052736E"/>
    <w:rsid w:val="005537F8"/>
    <w:rsid w:val="00564DEA"/>
    <w:rsid w:val="00573C81"/>
    <w:rsid w:val="005815AD"/>
    <w:rsid w:val="005A4FB8"/>
    <w:rsid w:val="006069C7"/>
    <w:rsid w:val="00614FFF"/>
    <w:rsid w:val="00686306"/>
    <w:rsid w:val="006A3E9A"/>
    <w:rsid w:val="006B6AD8"/>
    <w:rsid w:val="006F184B"/>
    <w:rsid w:val="007004D5"/>
    <w:rsid w:val="00743B93"/>
    <w:rsid w:val="00780788"/>
    <w:rsid w:val="007C3E5B"/>
    <w:rsid w:val="007E0C74"/>
    <w:rsid w:val="007E361E"/>
    <w:rsid w:val="00805462"/>
    <w:rsid w:val="00810E2B"/>
    <w:rsid w:val="00852B21"/>
    <w:rsid w:val="00854915"/>
    <w:rsid w:val="00881EF2"/>
    <w:rsid w:val="008935FC"/>
    <w:rsid w:val="008A1E97"/>
    <w:rsid w:val="008A4BCC"/>
    <w:rsid w:val="008C0168"/>
    <w:rsid w:val="008F3B3E"/>
    <w:rsid w:val="00907AD7"/>
    <w:rsid w:val="00911E8B"/>
    <w:rsid w:val="0093053E"/>
    <w:rsid w:val="00931163"/>
    <w:rsid w:val="00931B25"/>
    <w:rsid w:val="00936FA4"/>
    <w:rsid w:val="00962AB8"/>
    <w:rsid w:val="00966C5E"/>
    <w:rsid w:val="00977AEE"/>
    <w:rsid w:val="00983383"/>
    <w:rsid w:val="009C3F72"/>
    <w:rsid w:val="009E3ED0"/>
    <w:rsid w:val="00A14C61"/>
    <w:rsid w:val="00A63EBB"/>
    <w:rsid w:val="00A85F1C"/>
    <w:rsid w:val="00A90FC2"/>
    <w:rsid w:val="00AD25D8"/>
    <w:rsid w:val="00AE69F7"/>
    <w:rsid w:val="00B044FE"/>
    <w:rsid w:val="00B22A7E"/>
    <w:rsid w:val="00B74759"/>
    <w:rsid w:val="00B75AA4"/>
    <w:rsid w:val="00B83E13"/>
    <w:rsid w:val="00B8748A"/>
    <w:rsid w:val="00B97984"/>
    <w:rsid w:val="00BB0472"/>
    <w:rsid w:val="00BC053E"/>
    <w:rsid w:val="00BE0F56"/>
    <w:rsid w:val="00C11549"/>
    <w:rsid w:val="00C17DD8"/>
    <w:rsid w:val="00C253F1"/>
    <w:rsid w:val="00C55B80"/>
    <w:rsid w:val="00C67C47"/>
    <w:rsid w:val="00C7764F"/>
    <w:rsid w:val="00C9612D"/>
    <w:rsid w:val="00CB6D2F"/>
    <w:rsid w:val="00D46C46"/>
    <w:rsid w:val="00D75219"/>
    <w:rsid w:val="00DC3E52"/>
    <w:rsid w:val="00DD7FB6"/>
    <w:rsid w:val="00DF12AA"/>
    <w:rsid w:val="00E00846"/>
    <w:rsid w:val="00E117FC"/>
    <w:rsid w:val="00E37E2D"/>
    <w:rsid w:val="00E445FF"/>
    <w:rsid w:val="00E62F2B"/>
    <w:rsid w:val="00E63247"/>
    <w:rsid w:val="00E72C00"/>
    <w:rsid w:val="00E738C7"/>
    <w:rsid w:val="00EB4F14"/>
    <w:rsid w:val="00EF3454"/>
    <w:rsid w:val="00F01F5C"/>
    <w:rsid w:val="00F07576"/>
    <w:rsid w:val="00F20B31"/>
    <w:rsid w:val="00F635CC"/>
    <w:rsid w:val="00F63F8E"/>
    <w:rsid w:val="00F740E2"/>
    <w:rsid w:val="00F80545"/>
    <w:rsid w:val="00F91165"/>
    <w:rsid w:val="00FB0C3B"/>
    <w:rsid w:val="00FB1907"/>
    <w:rsid w:val="00FC6385"/>
    <w:rsid w:val="00FD2DF3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DE059A"/>
  <w15:chartTrackingRefBased/>
  <w15:docId w15:val="{79A461F2-2E6D-4289-8E70-EFAFD1E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Garamond" w:hAnsi="Garamon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Arial" w:eastAsia="Arial" w:hAnsi="Arial" w:cs="Arial"/>
    </w:rPr>
  </w:style>
  <w:style w:type="character" w:customStyle="1" w:styleId="RTFNum31">
    <w:name w:val="RTF_Num 3 1"/>
    <w:rPr>
      <w:rFonts w:ascii="Arial" w:eastAsia="Arial" w:hAnsi="Arial" w:cs="Arial"/>
    </w:rPr>
  </w:style>
  <w:style w:type="character" w:customStyle="1" w:styleId="RTFNum41">
    <w:name w:val="RTF_Num 4 1"/>
    <w:rPr>
      <w:rFonts w:ascii="Arial" w:eastAsia="Arial" w:hAnsi="Arial" w:cs="Arial"/>
    </w:rPr>
  </w:style>
  <w:style w:type="character" w:customStyle="1" w:styleId="RTFNum51">
    <w:name w:val="RTF_Num 5 1"/>
    <w:rPr>
      <w:rFonts w:ascii="Arial" w:eastAsia="Arial" w:hAnsi="Arial" w:cs="Arial"/>
    </w:rPr>
  </w:style>
  <w:style w:type="character" w:customStyle="1" w:styleId="RTFNum61">
    <w:name w:val="RTF_Num 6 1"/>
    <w:rPr>
      <w:rFonts w:ascii="Arial" w:eastAsia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1">
    <w:name w:val="Heading 11"/>
    <w:basedOn w:val="Normal"/>
    <w:next w:val="Normal"/>
  </w:style>
  <w:style w:type="paragraph" w:customStyle="1" w:styleId="Heading21">
    <w:name w:val="Heading 21"/>
    <w:basedOn w:val="Normal"/>
    <w:next w:val="Normal"/>
  </w:style>
  <w:style w:type="paragraph" w:customStyle="1" w:styleId="Heading31">
    <w:name w:val="Heading 31"/>
    <w:basedOn w:val="Normal"/>
    <w:next w:val="Normal"/>
  </w:style>
  <w:style w:type="paragraph" w:customStyle="1" w:styleId="Heading41">
    <w:name w:val="Heading 41"/>
    <w:basedOn w:val="Normal"/>
    <w:next w:val="Normal"/>
  </w:style>
  <w:style w:type="paragraph" w:customStyle="1" w:styleId="Heading51">
    <w:name w:val="Heading 51"/>
    <w:basedOn w:val="Normal"/>
    <w:next w:val="Normal"/>
  </w:style>
  <w:style w:type="paragraph" w:customStyle="1" w:styleId="Heading61">
    <w:name w:val="Heading 61"/>
    <w:basedOn w:val="Normal"/>
    <w:next w:val="Normal"/>
  </w:style>
  <w:style w:type="paragraph" w:customStyle="1" w:styleId="Heading71">
    <w:name w:val="Heading 71"/>
    <w:basedOn w:val="Normal"/>
    <w:next w:val="Normal"/>
  </w:style>
  <w:style w:type="paragraph" w:customStyle="1" w:styleId="Heading81">
    <w:name w:val="Heading 81"/>
    <w:basedOn w:val="Normal"/>
    <w:next w:val="Normal"/>
  </w:style>
  <w:style w:type="paragraph" w:customStyle="1" w:styleId="Heading91">
    <w:name w:val="Heading 91"/>
    <w:basedOn w:val="Normal"/>
    <w:next w:val="Normal"/>
  </w:style>
  <w:style w:type="paragraph" w:styleId="BodyText2">
    <w:name w:val="Body Text 2"/>
    <w:basedOn w:val="Normal"/>
    <w:pPr>
      <w:ind w:left="810" w:hanging="810"/>
    </w:pPr>
    <w:rPr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BodyText3">
    <w:name w:val="Body Text 3"/>
    <w:basedOn w:val="Normal"/>
    <w:rPr>
      <w:bCs/>
      <w:sz w:val="22"/>
      <w:szCs w:val="22"/>
    </w:rPr>
  </w:style>
  <w:style w:type="paragraph" w:styleId="BodyTextIndent">
    <w:name w:val="Body Text Indent"/>
    <w:basedOn w:val="Normal"/>
    <w:pPr>
      <w:ind w:left="720"/>
    </w:pPr>
    <w:rPr>
      <w:b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/>
      <w:suppressAutoHyphens w:val="0"/>
      <w:autoSpaceDE/>
      <w:jc w:val="center"/>
    </w:pPr>
    <w:rPr>
      <w:rFonts w:eastAsia="Calibri"/>
      <w:b/>
    </w:rPr>
  </w:style>
  <w:style w:type="paragraph" w:styleId="FootnoteText">
    <w:name w:val="footnote text"/>
    <w:basedOn w:val="Normal"/>
    <w:semiHidden/>
    <w:unhideWhenUsed/>
    <w:pPr>
      <w:widowControl/>
      <w:suppressAutoHyphens w:val="0"/>
      <w:autoSpaceDE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7E0C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0C74"/>
    <w:rPr>
      <w:rFonts w:ascii="Arial" w:eastAsia="Arial" w:hAnsi="Arial" w:cs="Arial"/>
      <w:sz w:val="24"/>
      <w:szCs w:val="24"/>
      <w:lang w:bidi="en-US"/>
    </w:rPr>
  </w:style>
  <w:style w:type="table" w:styleId="TableGrid">
    <w:name w:val="Table Grid"/>
    <w:basedOn w:val="TableNormal"/>
    <w:rsid w:val="00A6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0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053E"/>
    <w:rPr>
      <w:rFonts w:ascii="Segoe UI" w:eastAsia="Arial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@LutheranFoundatio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utheranfoundation.org/grants/strategic-priorities/congregation-community-engagemen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theranFoundation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Juliet@LutheranFoundation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@Luthera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f51ba-1866-471e-9b2c-7a89f955f678">
      <Terms xmlns="http://schemas.microsoft.com/office/infopath/2007/PartnerControls"/>
    </lcf76f155ced4ddcb4097134ff3c332f>
    <TaxCatchAll xmlns="bbf22e02-f94a-42d4-a201-3daba52d2e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2B1DFDDCD054ABCBB4BC9DE924210" ma:contentTypeVersion="15" ma:contentTypeDescription="Create a new document." ma:contentTypeScope="" ma:versionID="f79ab467aa4c7bff1ee7edb6b9d2f536">
  <xsd:schema xmlns:xsd="http://www.w3.org/2001/XMLSchema" xmlns:xs="http://www.w3.org/2001/XMLSchema" xmlns:p="http://schemas.microsoft.com/office/2006/metadata/properties" xmlns:ns2="53ff51ba-1866-471e-9b2c-7a89f955f678" xmlns:ns3="bbf22e02-f94a-42d4-a201-3daba52d2e9b" targetNamespace="http://schemas.microsoft.com/office/2006/metadata/properties" ma:root="true" ma:fieldsID="dd940d4c7ca12967e64ab02b329ade6f" ns2:_="" ns3:_="">
    <xsd:import namespace="53ff51ba-1866-471e-9b2c-7a89f955f678"/>
    <xsd:import namespace="bbf22e02-f94a-42d4-a201-3daba52d2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1ba-1866-471e-9b2c-7a89f955f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46d6dd-08e8-472c-9e54-1a05f18b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2e02-f94a-42d4-a201-3daba52d2e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863f68-4b2f-4f84-b270-4fb8b1e0a02d}" ma:internalName="TaxCatchAll" ma:showField="CatchAllData" ma:web="bbf22e02-f94a-42d4-a201-3daba52d2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9B707-3673-47C7-9F42-1496D26993FB}">
  <ds:schemaRefs>
    <ds:schemaRef ds:uri="http://schemas.microsoft.com/office/2006/metadata/properties"/>
    <ds:schemaRef ds:uri="http://schemas.microsoft.com/office/infopath/2007/PartnerControls"/>
    <ds:schemaRef ds:uri="53ff51ba-1866-471e-9b2c-7a89f955f678"/>
    <ds:schemaRef ds:uri="bbf22e02-f94a-42d4-a201-3daba52d2e9b"/>
  </ds:schemaRefs>
</ds:datastoreItem>
</file>

<file path=customXml/itemProps2.xml><?xml version="1.0" encoding="utf-8"?>
<ds:datastoreItem xmlns:ds="http://schemas.openxmlformats.org/officeDocument/2006/customXml" ds:itemID="{512FCF87-EF8B-4A0D-B5B5-3A5602B6C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48E27-D32B-4380-9023-C572B7CA4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51ba-1866-471e-9b2c-7a89f955f678"/>
    <ds:schemaRef ds:uri="bbf22e02-f94a-42d4-a201-3daba52d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LUTHERAN FOUNDATION OF ST</vt:lpstr>
    </vt:vector>
  </TitlesOfParts>
  <Company>Hewlett-Packard</Company>
  <LinksUpToDate>false</LinksUpToDate>
  <CharactersWithSpaces>5381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mailto:Ann@LutheranFoundation.org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LUTHERAN FOUNDATION OF ST</dc:title>
  <dc:subject/>
  <dc:creator>Treena Thompson</dc:creator>
  <cp:keywords/>
  <cp:lastModifiedBy>Karen Allman</cp:lastModifiedBy>
  <cp:revision>4</cp:revision>
  <cp:lastPrinted>2019-09-24T12:36:00Z</cp:lastPrinted>
  <dcterms:created xsi:type="dcterms:W3CDTF">2024-12-03T19:44:00Z</dcterms:created>
  <dcterms:modified xsi:type="dcterms:W3CDTF">2024-12-03T19:55:00Z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0x01010007C2B1DFDDCD054ABCBB4BC9DE924210</vt:lpwstr>
  </property>
  <property fmtid="{D5CDD505-2E9C-101B-9397-08002B2CF9AE}" pid="3" name="Order">
    <vt:r8>36200</vt:r8>
  </property>
  <property fmtid="{D5CDD505-2E9C-101B-9397-08002B2CF9AE}" pid="4" name="MediaServiceImageTags">
    <vt:lpwstr/>
  </property>
</Properties>
</file>